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36" w:rsidRPr="008C78B8" w:rsidRDefault="00AD16ED" w:rsidP="008C78B8">
      <w:pPr>
        <w:keepNext/>
        <w:keepLines/>
        <w:spacing w:before="240" w:after="24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78B8">
        <w:rPr>
          <w:rFonts w:ascii="Times New Roman" w:eastAsia="Times New Roman" w:hAnsi="Times New Roman" w:cs="Times New Roman"/>
          <w:b/>
          <w:iCs/>
          <w:sz w:val="32"/>
          <w:szCs w:val="32"/>
        </w:rPr>
        <w:t>Etika</w:t>
      </w:r>
    </w:p>
    <w:p w:rsidR="00AD16ED" w:rsidRPr="008C78B8" w:rsidRDefault="00AD16ED" w:rsidP="008C78B8">
      <w:pPr>
        <w:pStyle w:val="Cmsor1"/>
        <w:numPr>
          <w:ilvl w:val="0"/>
          <w:numId w:val="0"/>
        </w:numPr>
        <w:spacing w:line="276" w:lineRule="auto"/>
        <w:rPr>
          <w:color w:val="auto"/>
          <w:szCs w:val="24"/>
          <w:lang w:val="pt-BR"/>
        </w:rPr>
      </w:pPr>
      <w:r w:rsidRPr="008C78B8">
        <w:rPr>
          <w:color w:val="auto"/>
          <w:szCs w:val="24"/>
          <w:lang w:val="pt-BR"/>
        </w:rPr>
        <w:t>Célok és feladatok</w:t>
      </w:r>
    </w:p>
    <w:p w:rsidR="00AD16ED" w:rsidRPr="008C78B8" w:rsidRDefault="00AD16ED" w:rsidP="008C78B8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2F58D4" w:rsidRPr="008C78B8" w:rsidRDefault="005B1082" w:rsidP="008C78B8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C78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Az </w:t>
      </w:r>
      <w:r w:rsidR="00CD060B" w:rsidRPr="008C78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etika tantárgy alapvető célja </w:t>
      </w:r>
      <w:r w:rsidR="001D4CBF" w:rsidRPr="008C78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az egyéni és közösségi identitás formálása, stabilizálása, az egyének és a csoportok közti együttműködés megteremtése. Ehhez járulnak hozzá</w:t>
      </w:r>
      <w:r w:rsidR="00CD060B" w:rsidRPr="008C78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 kulturális hagyományokban gyökerező</w:t>
      </w:r>
      <w:r w:rsidR="001D4CBF" w:rsidRPr="008C78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erkölcsi elvek,</w:t>
      </w:r>
      <w:r w:rsidR="00CD060B" w:rsidRPr="008C78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társas szabályok</w:t>
      </w:r>
      <w:r w:rsidR="002F58D4" w:rsidRPr="008C78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megismertetése, </w:t>
      </w:r>
      <w:r w:rsidR="00CD060B" w:rsidRPr="008C78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az egyén g</w:t>
      </w:r>
      <w:r w:rsidR="002F58D4" w:rsidRPr="008C78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ondolkodásában formálódó, a szocio-emocionális készségek fejlesztése</w:t>
      </w:r>
      <w:r w:rsidR="001D4CBF" w:rsidRPr="008C78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D060B" w:rsidRPr="008C78B8" w:rsidRDefault="00CD060B" w:rsidP="008C78B8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8B8">
        <w:rPr>
          <w:rFonts w:ascii="Times New Roman" w:eastAsia="Calibri" w:hAnsi="Times New Roman" w:cs="Times New Roman"/>
          <w:sz w:val="24"/>
          <w:szCs w:val="24"/>
        </w:rPr>
        <w:t>A tantárgy magába foglalja az ember fontos viszonyulásait társaihoz, közösségeihez</w:t>
      </w:r>
      <w:r w:rsidR="002F58D4" w:rsidRPr="008C78B8">
        <w:rPr>
          <w:rFonts w:ascii="Times New Roman" w:eastAsia="Calibri" w:hAnsi="Times New Roman" w:cs="Times New Roman"/>
          <w:sz w:val="24"/>
          <w:szCs w:val="24"/>
        </w:rPr>
        <w:t>, környezetéhez és önmagához. E</w:t>
      </w:r>
      <w:r w:rsidRPr="008C78B8">
        <w:rPr>
          <w:rFonts w:ascii="Times New Roman" w:eastAsia="Calibri" w:hAnsi="Times New Roman" w:cs="Times New Roman"/>
          <w:sz w:val="24"/>
          <w:szCs w:val="24"/>
        </w:rPr>
        <w:t xml:space="preserve">zzel </w:t>
      </w:r>
      <w:r w:rsidR="002F58D4" w:rsidRPr="008C78B8">
        <w:rPr>
          <w:rFonts w:ascii="Times New Roman" w:eastAsia="Calibri" w:hAnsi="Times New Roman" w:cs="Times New Roman"/>
          <w:sz w:val="24"/>
          <w:szCs w:val="24"/>
        </w:rPr>
        <w:t>olyan szintézis</w:t>
      </w:r>
      <w:r w:rsidR="00BB4839" w:rsidRPr="008C78B8">
        <w:rPr>
          <w:rFonts w:ascii="Times New Roman" w:eastAsia="Calibri" w:hAnsi="Times New Roman" w:cs="Times New Roman"/>
          <w:sz w:val="24"/>
          <w:szCs w:val="24"/>
        </w:rPr>
        <w:t>t</w:t>
      </w:r>
      <w:r w:rsidR="002F58D4" w:rsidRPr="008C78B8">
        <w:rPr>
          <w:rFonts w:ascii="Times New Roman" w:eastAsia="Calibri" w:hAnsi="Times New Roman" w:cs="Times New Roman"/>
          <w:sz w:val="24"/>
          <w:szCs w:val="24"/>
        </w:rPr>
        <w:t xml:space="preserve"> kínál </w:t>
      </w:r>
      <w:r w:rsidRPr="008C78B8">
        <w:rPr>
          <w:rFonts w:ascii="Times New Roman" w:eastAsia="Calibri" w:hAnsi="Times New Roman" w:cs="Times New Roman"/>
          <w:sz w:val="24"/>
          <w:szCs w:val="24"/>
        </w:rPr>
        <w:t>a tanulónak, amelyben eddigi személyes tapasztalatait és a más területeken megszerzett ismere</w:t>
      </w:r>
      <w:r w:rsidR="002F58D4" w:rsidRPr="008C78B8">
        <w:rPr>
          <w:rFonts w:ascii="Times New Roman" w:eastAsia="Calibri" w:hAnsi="Times New Roman" w:cs="Times New Roman"/>
          <w:sz w:val="24"/>
          <w:szCs w:val="24"/>
        </w:rPr>
        <w:t>teket reflektív módon vizsgál</w:t>
      </w:r>
      <w:r w:rsidRPr="008C78B8">
        <w:rPr>
          <w:rFonts w:ascii="Times New Roman" w:eastAsia="Calibri" w:hAnsi="Times New Roman" w:cs="Times New Roman"/>
          <w:sz w:val="24"/>
          <w:szCs w:val="24"/>
        </w:rPr>
        <w:t xml:space="preserve">ja. A tartalom szorosan kötődik más tantárgyak fejlesztési területeihez is. </w:t>
      </w:r>
    </w:p>
    <w:p w:rsidR="002F58D4" w:rsidRPr="008C78B8" w:rsidRDefault="00CD060B" w:rsidP="008C78B8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8B8">
        <w:rPr>
          <w:rFonts w:ascii="Times New Roman" w:eastAsia="Calibri" w:hAnsi="Times New Roman" w:cs="Times New Roman"/>
          <w:sz w:val="24"/>
          <w:szCs w:val="24"/>
        </w:rPr>
        <w:t>Az erkölcsi nevelés fő célja a tanuló erkölcsi érzületének és erkölcsi gondolkodásának fejlesztése, a tanu</w:t>
      </w:r>
      <w:r w:rsidR="00FC437B" w:rsidRPr="008C78B8">
        <w:rPr>
          <w:rFonts w:ascii="Times New Roman" w:eastAsia="Calibri" w:hAnsi="Times New Roman" w:cs="Times New Roman"/>
          <w:sz w:val="24"/>
          <w:szCs w:val="24"/>
        </w:rPr>
        <w:t xml:space="preserve">ló segítése a társas szabályok, </w:t>
      </w:r>
      <w:r w:rsidR="00B362A2" w:rsidRPr="008C78B8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8C78B8">
        <w:rPr>
          <w:rFonts w:ascii="Times New Roman" w:eastAsia="Calibri" w:hAnsi="Times New Roman" w:cs="Times New Roman"/>
          <w:sz w:val="24"/>
          <w:szCs w:val="24"/>
        </w:rPr>
        <w:t xml:space="preserve">viselkedésminták azonosításában és saját alakuló értékrendjének tudatosításában. Az egyént és a közösségeket érintő etikai elvek és az ezekből következő kérdések felismerése az árnyalt, a másik ember vagy csoport szempontjait is megértő gondolkodást fejleszti. </w:t>
      </w:r>
    </w:p>
    <w:p w:rsidR="002F58D4" w:rsidRPr="008C78B8" w:rsidRDefault="005B1082" w:rsidP="008C78B8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8B8">
        <w:rPr>
          <w:rFonts w:ascii="Times New Roman" w:eastAsia="Calibri" w:hAnsi="Times New Roman" w:cs="Times New Roman"/>
          <w:sz w:val="24"/>
          <w:szCs w:val="24"/>
        </w:rPr>
        <w:t xml:space="preserve">Az etika </w:t>
      </w:r>
      <w:r w:rsidR="00B362A2" w:rsidRPr="008C78B8">
        <w:rPr>
          <w:rFonts w:ascii="Times New Roman" w:eastAsia="Calibri" w:hAnsi="Times New Roman" w:cs="Times New Roman"/>
          <w:sz w:val="24"/>
          <w:szCs w:val="24"/>
        </w:rPr>
        <w:t>tantárgy fel</w:t>
      </w:r>
      <w:r w:rsidR="00CD060B" w:rsidRPr="008C78B8">
        <w:rPr>
          <w:rFonts w:ascii="Times New Roman" w:eastAsia="Calibri" w:hAnsi="Times New Roman" w:cs="Times New Roman"/>
          <w:sz w:val="24"/>
          <w:szCs w:val="24"/>
        </w:rPr>
        <w:t>készíti a tanulót</w:t>
      </w:r>
      <w:r w:rsidR="00550EAE" w:rsidRPr="008C78B8">
        <w:rPr>
          <w:rFonts w:ascii="Times New Roman" w:eastAsia="Calibri" w:hAnsi="Times New Roman" w:cs="Times New Roman"/>
          <w:sz w:val="24"/>
          <w:szCs w:val="24"/>
        </w:rPr>
        <w:t xml:space="preserve"> az egyéni életvezetésének és társas környezetének</w:t>
      </w:r>
      <w:r w:rsidR="00CD060B" w:rsidRPr="008C78B8">
        <w:rPr>
          <w:rFonts w:ascii="Times New Roman" w:eastAsia="Calibri" w:hAnsi="Times New Roman" w:cs="Times New Roman"/>
          <w:sz w:val="24"/>
          <w:szCs w:val="24"/>
        </w:rPr>
        <w:t xml:space="preserve"> erkölcsi szempontból</w:t>
      </w:r>
      <w:r w:rsidR="00550EAE" w:rsidRPr="008C78B8">
        <w:rPr>
          <w:rFonts w:ascii="Times New Roman" w:eastAsia="Calibri" w:hAnsi="Times New Roman" w:cs="Times New Roman"/>
          <w:sz w:val="24"/>
          <w:szCs w:val="24"/>
        </w:rPr>
        <w:t xml:space="preserve"> történő mérlegelésére</w:t>
      </w:r>
      <w:r w:rsidR="00B362A2" w:rsidRPr="008C78B8">
        <w:rPr>
          <w:rFonts w:ascii="Times New Roman" w:eastAsia="Calibri" w:hAnsi="Times New Roman" w:cs="Times New Roman"/>
          <w:sz w:val="24"/>
          <w:szCs w:val="24"/>
        </w:rPr>
        <w:t>,</w:t>
      </w:r>
      <w:r w:rsidR="00550EAE" w:rsidRPr="008C78B8">
        <w:rPr>
          <w:rFonts w:ascii="Times New Roman" w:eastAsia="Calibri" w:hAnsi="Times New Roman" w:cs="Times New Roman"/>
          <w:sz w:val="24"/>
          <w:szCs w:val="24"/>
        </w:rPr>
        <w:t xml:space="preserve"> miközben</w:t>
      </w:r>
      <w:r w:rsidR="00CD060B" w:rsidRPr="008C78B8">
        <w:rPr>
          <w:rFonts w:ascii="Times New Roman" w:eastAsia="Calibri" w:hAnsi="Times New Roman" w:cs="Times New Roman"/>
          <w:sz w:val="24"/>
          <w:szCs w:val="24"/>
        </w:rPr>
        <w:t xml:space="preserve"> sajá</w:t>
      </w:r>
      <w:r w:rsidR="00550EAE" w:rsidRPr="008C78B8">
        <w:rPr>
          <w:rFonts w:ascii="Times New Roman" w:eastAsia="Calibri" w:hAnsi="Times New Roman" w:cs="Times New Roman"/>
          <w:sz w:val="24"/>
          <w:szCs w:val="24"/>
        </w:rPr>
        <w:t>t tudását vizsgálja és fejleszti</w:t>
      </w:r>
      <w:r w:rsidR="00CD060B" w:rsidRPr="008C78B8">
        <w:rPr>
          <w:rFonts w:ascii="Times New Roman" w:eastAsia="Calibri" w:hAnsi="Times New Roman" w:cs="Times New Roman"/>
          <w:sz w:val="24"/>
          <w:szCs w:val="24"/>
        </w:rPr>
        <w:t>.</w:t>
      </w:r>
      <w:r w:rsidR="00550EAE" w:rsidRPr="008C78B8">
        <w:rPr>
          <w:rFonts w:ascii="Times New Roman" w:eastAsia="Calibri" w:hAnsi="Times New Roman" w:cs="Times New Roman"/>
          <w:sz w:val="24"/>
          <w:szCs w:val="24"/>
        </w:rPr>
        <w:t xml:space="preserve"> Eszközei</w:t>
      </w:r>
      <w:r w:rsidR="00CD060B" w:rsidRPr="008C78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0EAE" w:rsidRPr="008C78B8">
        <w:rPr>
          <w:rFonts w:ascii="Times New Roman" w:eastAsia="Calibri" w:hAnsi="Times New Roman" w:cs="Times New Roman"/>
          <w:sz w:val="24"/>
          <w:szCs w:val="24"/>
        </w:rPr>
        <w:t>a kérdezés, a rejtett nézetek és a dilemmák feltár</w:t>
      </w:r>
      <w:r w:rsidR="0004242B" w:rsidRPr="008C78B8">
        <w:rPr>
          <w:rFonts w:ascii="Times New Roman" w:eastAsia="Calibri" w:hAnsi="Times New Roman" w:cs="Times New Roman"/>
          <w:sz w:val="24"/>
          <w:szCs w:val="24"/>
        </w:rPr>
        <w:t>ása, az</w:t>
      </w:r>
      <w:r w:rsidR="00550EAE" w:rsidRPr="008C78B8">
        <w:rPr>
          <w:rFonts w:ascii="Times New Roman" w:eastAsia="Calibri" w:hAnsi="Times New Roman" w:cs="Times New Roman"/>
          <w:sz w:val="24"/>
          <w:szCs w:val="24"/>
        </w:rPr>
        <w:t xml:space="preserve"> érvelés, </w:t>
      </w:r>
      <w:r w:rsidR="0004242B" w:rsidRPr="008C78B8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550EAE" w:rsidRPr="008C78B8">
        <w:rPr>
          <w:rFonts w:ascii="Times New Roman" w:eastAsia="Calibri" w:hAnsi="Times New Roman" w:cs="Times New Roman"/>
          <w:sz w:val="24"/>
          <w:szCs w:val="24"/>
        </w:rPr>
        <w:t xml:space="preserve">meggyőzés, </w:t>
      </w:r>
      <w:r w:rsidR="0004242B" w:rsidRPr="008C78B8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550EAE" w:rsidRPr="008C78B8">
        <w:rPr>
          <w:rFonts w:ascii="Times New Roman" w:eastAsia="Calibri" w:hAnsi="Times New Roman" w:cs="Times New Roman"/>
          <w:sz w:val="24"/>
          <w:szCs w:val="24"/>
        </w:rPr>
        <w:t>meggyőződés, a társadalmi normák és közösségi értékek értelmezése.</w:t>
      </w:r>
    </w:p>
    <w:p w:rsidR="00CD060B" w:rsidRPr="008C78B8" w:rsidRDefault="00CD060B" w:rsidP="008C78B8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8B8">
        <w:rPr>
          <w:rFonts w:ascii="Times New Roman" w:eastAsia="Calibri" w:hAnsi="Times New Roman" w:cs="Times New Roman"/>
          <w:sz w:val="24"/>
          <w:szCs w:val="24"/>
        </w:rPr>
        <w:t>A tananyag</w:t>
      </w:r>
      <w:r w:rsidR="00FC437B" w:rsidRPr="008C78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78B8">
        <w:rPr>
          <w:rFonts w:ascii="Times New Roman" w:eastAsia="Calibri" w:hAnsi="Times New Roman" w:cs="Times New Roman"/>
          <w:sz w:val="24"/>
          <w:szCs w:val="24"/>
        </w:rPr>
        <w:t>alap</w:t>
      </w:r>
      <w:r w:rsidR="00006BB9" w:rsidRPr="008C78B8">
        <w:rPr>
          <w:rFonts w:ascii="Times New Roman" w:eastAsia="Calibri" w:hAnsi="Times New Roman" w:cs="Times New Roman"/>
          <w:sz w:val="24"/>
          <w:szCs w:val="24"/>
        </w:rPr>
        <w:t>vető értékeket közvetít. Ezek</w:t>
      </w:r>
      <w:r w:rsidR="0004242B" w:rsidRPr="008C78B8">
        <w:rPr>
          <w:rFonts w:ascii="Times New Roman" w:eastAsia="Calibri" w:hAnsi="Times New Roman" w:cs="Times New Roman"/>
          <w:sz w:val="24"/>
          <w:szCs w:val="24"/>
        </w:rPr>
        <w:t xml:space="preserve"> a segítés,</w:t>
      </w:r>
      <w:r w:rsidR="00D24B95" w:rsidRPr="008C78B8">
        <w:rPr>
          <w:rFonts w:ascii="Times New Roman" w:eastAsia="Calibri" w:hAnsi="Times New Roman" w:cs="Times New Roman"/>
          <w:sz w:val="24"/>
          <w:szCs w:val="24"/>
        </w:rPr>
        <w:t xml:space="preserve"> megértés,</w:t>
      </w:r>
      <w:r w:rsidRPr="008C78B8">
        <w:rPr>
          <w:rFonts w:ascii="Times New Roman" w:eastAsia="Calibri" w:hAnsi="Times New Roman" w:cs="Times New Roman"/>
          <w:sz w:val="24"/>
          <w:szCs w:val="24"/>
        </w:rPr>
        <w:t xml:space="preserve"> együttérzés, törődés, szabadság,</w:t>
      </w:r>
      <w:r w:rsidR="007D6C39" w:rsidRPr="008C78B8">
        <w:rPr>
          <w:rFonts w:ascii="Times New Roman" w:eastAsia="Calibri" w:hAnsi="Times New Roman" w:cs="Times New Roman"/>
          <w:sz w:val="24"/>
          <w:szCs w:val="24"/>
        </w:rPr>
        <w:t xml:space="preserve"> felelősség</w:t>
      </w:r>
      <w:r w:rsidRPr="008C78B8">
        <w:rPr>
          <w:rFonts w:ascii="Times New Roman" w:eastAsia="Calibri" w:hAnsi="Times New Roman" w:cs="Times New Roman"/>
          <w:sz w:val="24"/>
          <w:szCs w:val="24"/>
        </w:rPr>
        <w:t xml:space="preserve"> igazságosság, </w:t>
      </w:r>
      <w:r w:rsidR="00006BB9" w:rsidRPr="008C78B8">
        <w:rPr>
          <w:rFonts w:ascii="Times New Roman" w:eastAsia="Calibri" w:hAnsi="Times New Roman" w:cs="Times New Roman"/>
          <w:sz w:val="24"/>
          <w:szCs w:val="24"/>
        </w:rPr>
        <w:t xml:space="preserve">becsületesség, </w:t>
      </w:r>
      <w:r w:rsidRPr="008C78B8">
        <w:rPr>
          <w:rFonts w:ascii="Times New Roman" w:eastAsia="Calibri" w:hAnsi="Times New Roman" w:cs="Times New Roman"/>
          <w:sz w:val="24"/>
          <w:szCs w:val="24"/>
        </w:rPr>
        <w:t>méltányosság, tolerancia, önazonosság</w:t>
      </w:r>
      <w:r w:rsidR="007A5FA7" w:rsidRPr="008C78B8">
        <w:rPr>
          <w:rFonts w:ascii="Times New Roman" w:eastAsia="Calibri" w:hAnsi="Times New Roman" w:cs="Times New Roman"/>
          <w:sz w:val="24"/>
          <w:szCs w:val="24"/>
        </w:rPr>
        <w:t>. Ezek a tanuló</w:t>
      </w:r>
      <w:r w:rsidR="00006BB9" w:rsidRPr="008C78B8">
        <w:rPr>
          <w:rFonts w:ascii="Times New Roman" w:eastAsia="Calibri" w:hAnsi="Times New Roman" w:cs="Times New Roman"/>
          <w:sz w:val="24"/>
          <w:szCs w:val="24"/>
        </w:rPr>
        <w:t xml:space="preserve"> lelkiismeret</w:t>
      </w:r>
      <w:r w:rsidR="007A5FA7" w:rsidRPr="008C78B8">
        <w:rPr>
          <w:rFonts w:ascii="Times New Roman" w:eastAsia="Calibri" w:hAnsi="Times New Roman" w:cs="Times New Roman"/>
          <w:sz w:val="24"/>
          <w:szCs w:val="24"/>
        </w:rPr>
        <w:t>ének</w:t>
      </w:r>
      <w:r w:rsidR="00006BB9" w:rsidRPr="008C78B8">
        <w:rPr>
          <w:rFonts w:ascii="Times New Roman" w:eastAsia="Calibri" w:hAnsi="Times New Roman" w:cs="Times New Roman"/>
          <w:sz w:val="24"/>
          <w:szCs w:val="24"/>
        </w:rPr>
        <w:t xml:space="preserve"> fejlődését szolgálják</w:t>
      </w:r>
      <w:r w:rsidR="00255C08" w:rsidRPr="008C78B8">
        <w:rPr>
          <w:rFonts w:ascii="Times New Roman" w:eastAsia="Calibri" w:hAnsi="Times New Roman" w:cs="Times New Roman"/>
          <w:sz w:val="24"/>
          <w:szCs w:val="24"/>
        </w:rPr>
        <w:t>. A</w:t>
      </w:r>
      <w:r w:rsidRPr="008C78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5C08" w:rsidRPr="008C78B8">
        <w:rPr>
          <w:rFonts w:ascii="Times New Roman" w:eastAsia="Calibri" w:hAnsi="Times New Roman" w:cs="Times New Roman"/>
          <w:sz w:val="24"/>
          <w:szCs w:val="24"/>
        </w:rPr>
        <w:t xml:space="preserve">témák feldolgozása a tanulót </w:t>
      </w:r>
      <w:r w:rsidRPr="008C78B8">
        <w:rPr>
          <w:rFonts w:ascii="Times New Roman" w:eastAsia="Calibri" w:hAnsi="Times New Roman" w:cs="Times New Roman"/>
          <w:sz w:val="24"/>
          <w:szCs w:val="24"/>
        </w:rPr>
        <w:t>megfontolt dönté</w:t>
      </w:r>
      <w:r w:rsidR="00255C08" w:rsidRPr="008C78B8">
        <w:rPr>
          <w:rFonts w:ascii="Times New Roman" w:eastAsia="Calibri" w:hAnsi="Times New Roman" w:cs="Times New Roman"/>
          <w:sz w:val="24"/>
          <w:szCs w:val="24"/>
        </w:rPr>
        <w:t>sre, kulturált</w:t>
      </w:r>
      <w:r w:rsidR="00006BB9" w:rsidRPr="008C78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5C08" w:rsidRPr="008C78B8">
        <w:rPr>
          <w:rFonts w:ascii="Times New Roman" w:eastAsia="Calibri" w:hAnsi="Times New Roman" w:cs="Times New Roman"/>
          <w:sz w:val="24"/>
          <w:szCs w:val="24"/>
        </w:rPr>
        <w:t>véleményalkotásra és felelős tevékenységre</w:t>
      </w:r>
      <w:r w:rsidRPr="008C78B8">
        <w:rPr>
          <w:rFonts w:ascii="Times New Roman" w:eastAsia="Calibri" w:hAnsi="Times New Roman" w:cs="Times New Roman"/>
          <w:sz w:val="24"/>
          <w:szCs w:val="24"/>
        </w:rPr>
        <w:t xml:space="preserve"> készteti. </w:t>
      </w:r>
    </w:p>
    <w:p w:rsidR="00CD060B" w:rsidRPr="008C78B8" w:rsidRDefault="00CD060B" w:rsidP="008C78B8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8B8">
        <w:rPr>
          <w:rFonts w:ascii="Times New Roman" w:eastAsia="Calibri" w:hAnsi="Times New Roman" w:cs="Times New Roman"/>
          <w:sz w:val="24"/>
          <w:szCs w:val="24"/>
        </w:rPr>
        <w:t xml:space="preserve">A tanulóközösség tevékenységei mintát nyújtanak arra, hogy milyen </w:t>
      </w:r>
      <w:r w:rsidR="00903535" w:rsidRPr="008C78B8">
        <w:rPr>
          <w:rFonts w:ascii="Times New Roman" w:eastAsia="Calibri" w:hAnsi="Times New Roman" w:cs="Times New Roman"/>
          <w:sz w:val="24"/>
          <w:szCs w:val="24"/>
        </w:rPr>
        <w:t xml:space="preserve">érzelmi-, </w:t>
      </w:r>
      <w:r w:rsidR="00FC437B" w:rsidRPr="008C78B8">
        <w:rPr>
          <w:rFonts w:ascii="Times New Roman" w:eastAsia="Calibri" w:hAnsi="Times New Roman" w:cs="Times New Roman"/>
          <w:sz w:val="24"/>
          <w:szCs w:val="24"/>
        </w:rPr>
        <w:t xml:space="preserve">érdekkonfliktusok </w:t>
      </w:r>
      <w:r w:rsidRPr="008C78B8">
        <w:rPr>
          <w:rFonts w:ascii="Times New Roman" w:eastAsia="Calibri" w:hAnsi="Times New Roman" w:cs="Times New Roman"/>
          <w:strike/>
          <w:sz w:val="24"/>
          <w:szCs w:val="24"/>
        </w:rPr>
        <w:t>és</w:t>
      </w:r>
      <w:r w:rsidRPr="008C78B8">
        <w:rPr>
          <w:rFonts w:ascii="Times New Roman" w:eastAsia="Calibri" w:hAnsi="Times New Roman" w:cs="Times New Roman"/>
          <w:sz w:val="24"/>
          <w:szCs w:val="24"/>
        </w:rPr>
        <w:t xml:space="preserve"> viselkedésmódok segítik vagy</w:t>
      </w:r>
      <w:r w:rsidR="00D31B7F" w:rsidRPr="008C78B8">
        <w:rPr>
          <w:rFonts w:ascii="Times New Roman" w:eastAsia="Calibri" w:hAnsi="Times New Roman" w:cs="Times New Roman"/>
          <w:sz w:val="24"/>
          <w:szCs w:val="24"/>
        </w:rPr>
        <w:t xml:space="preserve"> akadályozzák az együttműködést</w:t>
      </w:r>
      <w:r w:rsidR="00FC437B" w:rsidRPr="008C78B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C78B8">
        <w:rPr>
          <w:rFonts w:ascii="Times New Roman" w:eastAsia="Calibri" w:hAnsi="Times New Roman" w:cs="Times New Roman"/>
          <w:sz w:val="24"/>
          <w:szCs w:val="24"/>
        </w:rPr>
        <w:t>Az ajánlott tantárgyi tartalmak és tanulói tevékenységek olyan képességeket is fejlesztenek, melyek a tanulót az életvezetésében sikeressé és tudatosabbá, társai és környezete problémái iránt érzékenyebbé tehetik, erősítik identitását, aktív társadalmi cselekvésre késztetik és segítik a nehéz helyzetek megoldásában.</w:t>
      </w:r>
    </w:p>
    <w:p w:rsidR="00AD16ED" w:rsidRPr="008C78B8" w:rsidRDefault="00AD16ED" w:rsidP="008C78B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6ED" w:rsidRPr="008C78B8" w:rsidRDefault="00AD16ED" w:rsidP="008C78B8">
      <w:pPr>
        <w:pStyle w:val="Cmsor2"/>
        <w:spacing w:line="276" w:lineRule="auto"/>
        <w:ind w:left="0" w:firstLine="0"/>
        <w:jc w:val="both"/>
      </w:pPr>
      <w:r w:rsidRPr="008C78B8">
        <w:t>A tartalom, és a megvalósítás során alkalmazott módszerek</w:t>
      </w:r>
    </w:p>
    <w:p w:rsidR="00AD16ED" w:rsidRPr="008C78B8" w:rsidRDefault="00AD16ED" w:rsidP="008C78B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6ED" w:rsidRPr="008C78B8" w:rsidRDefault="00AD16ED" w:rsidP="008C78B8">
      <w:pPr>
        <w:spacing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8C78B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Az etika kerettanterv főbb pedagógiai alapelvei:</w:t>
      </w:r>
    </w:p>
    <w:p w:rsidR="00AD16ED" w:rsidRPr="008C78B8" w:rsidRDefault="00AD16ED" w:rsidP="008C78B8">
      <w:pPr>
        <w:numPr>
          <w:ilvl w:val="0"/>
          <w:numId w:val="3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C78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 tanulók komplex személyiségfejlesztése, értelmi, érzelmi, társas-lelkületi formálás és a cselekvő magatartásra, viselkedésre buzdítás.</w:t>
      </w:r>
    </w:p>
    <w:p w:rsidR="00AD16ED" w:rsidRPr="008C78B8" w:rsidRDefault="00AD16ED" w:rsidP="008C78B8">
      <w:pPr>
        <w:numPr>
          <w:ilvl w:val="0"/>
          <w:numId w:val="3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C78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 teljes személyiség aktivizálása a belső motiváció felkeltése és ébren tartása.</w:t>
      </w:r>
    </w:p>
    <w:p w:rsidR="00AD16ED" w:rsidRPr="008C78B8" w:rsidRDefault="00AD16ED" w:rsidP="008C78B8">
      <w:pPr>
        <w:numPr>
          <w:ilvl w:val="0"/>
          <w:numId w:val="3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C78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Célrendszere és ajánlásai élményt adók, személyiséget, meggyőződést formálók.</w:t>
      </w:r>
    </w:p>
    <w:p w:rsidR="00AD16ED" w:rsidRPr="008C78B8" w:rsidRDefault="00AD16ED" w:rsidP="008C78B8">
      <w:pPr>
        <w:numPr>
          <w:ilvl w:val="0"/>
          <w:numId w:val="3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C78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 tananyagok kiválasztása és annak megvalósítása során figyelembe veszi az egyes korosztályok tipikus életkori sajátosságait és lehetséges élethelyzeteit. Valamint lehetőséget kíván adni a tanulók és tanulócsoportok egyéni sajátosságai szerinti differenciálásra.</w:t>
      </w:r>
    </w:p>
    <w:p w:rsidR="00AD16ED" w:rsidRPr="008C78B8" w:rsidRDefault="00AD16ED" w:rsidP="008C78B8">
      <w:pPr>
        <w:numPr>
          <w:ilvl w:val="0"/>
          <w:numId w:val="3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C78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Az aktív, cselekvő viselkedés, magatartás megélésére ösztönzi a diákokat a különböző élethelyzeteiben.</w:t>
      </w:r>
    </w:p>
    <w:p w:rsidR="00AD16ED" w:rsidRPr="008C78B8" w:rsidRDefault="00AD16ED" w:rsidP="008C78B8">
      <w:pPr>
        <w:numPr>
          <w:ilvl w:val="0"/>
          <w:numId w:val="3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C78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Fontosnak tartja a nevelés három színterét (család, iskola, társadalom).</w:t>
      </w:r>
    </w:p>
    <w:p w:rsidR="00AD16ED" w:rsidRPr="008C78B8" w:rsidRDefault="00AD16ED" w:rsidP="008C78B8">
      <w:pPr>
        <w:numPr>
          <w:ilvl w:val="0"/>
          <w:numId w:val="3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C78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Ebben a tantervben elsődleges az érzelmi, érzületi nevelés, a morálfejlesztés, amely során a gyermekek cselekedtetése, meggyőződésének formálása elengedhetetlenül szükséges a lelkiismeretes magatartás megszilárdulása érdekében.</w:t>
      </w:r>
    </w:p>
    <w:p w:rsidR="00AD16ED" w:rsidRPr="008C78B8" w:rsidRDefault="00AD16ED" w:rsidP="008C78B8">
      <w:pPr>
        <w:numPr>
          <w:ilvl w:val="0"/>
          <w:numId w:val="3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C78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 nevelés mindig egy társadalmi közegben történik, így a nemzeti értékeink megismerése és megőrzése alapfeladat.</w:t>
      </w:r>
    </w:p>
    <w:p w:rsidR="00AD16ED" w:rsidRPr="008C78B8" w:rsidRDefault="00AD16ED" w:rsidP="008C78B8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C78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Korosztályi adottságaiknál fogva (alsó tagozatos) a gyermekek még nem képesek a tudatosan, teljes felelősséggel meghozott döntések felvállalására, ezért őket folyamatosan tanítani, nevelni, cselekedtetni kell, figyelembe véve a tanulók tipikus és egyéni életkori és fejlődési sajátosságait.</w:t>
      </w:r>
    </w:p>
    <w:p w:rsidR="00AD16ED" w:rsidRPr="008C78B8" w:rsidRDefault="00AD16ED" w:rsidP="008C78B8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8B8">
        <w:rPr>
          <w:rFonts w:ascii="Times New Roman" w:eastAsia="Calibri" w:hAnsi="Times New Roman" w:cs="Times New Roman"/>
          <w:sz w:val="24"/>
          <w:szCs w:val="24"/>
        </w:rPr>
        <w:t>Az etika tanítása nagyfokú empátiát, sokirányú ismeretet, adaptivitási készséget és rugalmasságot igényel a pedagógustól, aki szakmailag is felkészült személy, fejlődés-lélektani, pedagógiai, szakdidaktikai és módszertani ismeretekkel rendelkezik. Tisztában van az alapelvekkel, melyeknek szellemiségében tanít. Együttműködik azokkal, akikkel munkatársi kapcsolatban van (szülők, osztályfőnök, igazgató, tanárok).</w:t>
      </w:r>
    </w:p>
    <w:p w:rsidR="00AD16ED" w:rsidRPr="008C78B8" w:rsidRDefault="00AD16ED" w:rsidP="008C78B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6ED" w:rsidRPr="008C78B8" w:rsidRDefault="00AD16ED" w:rsidP="008C78B8">
      <w:pPr>
        <w:pStyle w:val="R2"/>
        <w:keepNext/>
        <w:overflowPunct/>
        <w:autoSpaceDE/>
        <w:spacing w:line="276" w:lineRule="auto"/>
        <w:ind w:left="0" w:firstLine="0"/>
        <w:textAlignment w:val="auto"/>
        <w:rPr>
          <w:b/>
          <w:sz w:val="24"/>
          <w:szCs w:val="24"/>
        </w:rPr>
      </w:pPr>
      <w:r w:rsidRPr="008C78B8">
        <w:rPr>
          <w:b/>
          <w:sz w:val="24"/>
          <w:szCs w:val="24"/>
        </w:rPr>
        <w:t>Kompetenciafejlesztés lehetőségei</w:t>
      </w:r>
    </w:p>
    <w:p w:rsidR="00AD16ED" w:rsidRPr="008C78B8" w:rsidRDefault="00AD16ED" w:rsidP="008C78B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60B" w:rsidRPr="008C78B8" w:rsidRDefault="00126810" w:rsidP="008C78B8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etika tantárgy a Nemzeti alaptantervben rögzített kulcskompetenciákat az alábbi módon fejleszti:</w:t>
      </w:r>
      <w:r w:rsidR="00CD060B" w:rsidRPr="008C78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6810" w:rsidRPr="008C78B8" w:rsidRDefault="00126810" w:rsidP="008C78B8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8B8">
        <w:rPr>
          <w:rFonts w:ascii="Times New Roman" w:eastAsia="Calibri" w:hAnsi="Times New Roman" w:cs="Times New Roman"/>
          <w:b/>
          <w:sz w:val="24"/>
          <w:szCs w:val="24"/>
        </w:rPr>
        <w:t>A tanulás kompetenciái</w:t>
      </w:r>
      <w:r w:rsidRPr="008C78B8">
        <w:rPr>
          <w:rFonts w:ascii="Times New Roman" w:eastAsia="Calibri" w:hAnsi="Times New Roman" w:cs="Times New Roman"/>
          <w:sz w:val="24"/>
          <w:szCs w:val="24"/>
        </w:rPr>
        <w:t xml:space="preserve">: A tantárgy keretében alkalmazott módszerek elősegítik az aktív tanulóvá válást, a tanulás tervezését, az egyéni tanulási stílus kialakítását és a tanulási útvonalak felfedezését, a mérlegelő gondolkodást, a belső motiváción nyugvó cselekvést, a célok elérése iránti elkötelezettséget, a metakognitív stratégiák alkalmazását. </w:t>
      </w:r>
    </w:p>
    <w:p w:rsidR="00126810" w:rsidRPr="008C78B8" w:rsidRDefault="00126810" w:rsidP="008C78B8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8B8">
        <w:rPr>
          <w:rFonts w:ascii="Times New Roman" w:eastAsia="Calibri" w:hAnsi="Times New Roman" w:cs="Times New Roman"/>
          <w:b/>
          <w:sz w:val="24"/>
          <w:szCs w:val="24"/>
        </w:rPr>
        <w:t>A kommunikációs kompetenciák</w:t>
      </w:r>
      <w:r w:rsidRPr="008C78B8">
        <w:rPr>
          <w:rFonts w:ascii="Times New Roman" w:eastAsia="Calibri" w:hAnsi="Times New Roman" w:cs="Times New Roman"/>
          <w:sz w:val="24"/>
          <w:szCs w:val="24"/>
        </w:rPr>
        <w:t>: A kommunikációs kompetenciák formálása során a tanuló gyakorolja az érzelmek kommunikálásának, az empátián nyugvó értő figyelemnek, az álláspontok asszertív megjelenésének, az erőszakmentes kommunikációnak, valamint a társas konfliktusok kezelésének kommunikációs technikákat igénylő változatait.</w:t>
      </w:r>
    </w:p>
    <w:p w:rsidR="00126810" w:rsidRPr="008C78B8" w:rsidRDefault="00126810" w:rsidP="008C78B8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8B8">
        <w:rPr>
          <w:rFonts w:ascii="Times New Roman" w:eastAsia="Calibri" w:hAnsi="Times New Roman" w:cs="Times New Roman"/>
          <w:b/>
          <w:sz w:val="24"/>
          <w:szCs w:val="24"/>
        </w:rPr>
        <w:t>A digitális kompetenciák</w:t>
      </w:r>
      <w:r w:rsidRPr="008C78B8">
        <w:rPr>
          <w:rFonts w:ascii="Times New Roman" w:eastAsia="Calibri" w:hAnsi="Times New Roman" w:cs="Times New Roman"/>
          <w:sz w:val="24"/>
          <w:szCs w:val="24"/>
        </w:rPr>
        <w:t xml:space="preserve">: A digitális kompetenciák fejlesztését támogatja a projektmunkák szervezése, megvalósítása, az elvégzett feladatok digitális eszközökkel történő bemutatása. A virtuális térben kialakult közösségek tagjainak viselkedését befolyásoló etikai szabályok felismerése. A digitális önkifejezés, a közösségi oldalakon történő önmegjelenítés, az </w:t>
      </w:r>
      <w:r w:rsidRPr="008C78B8">
        <w:rPr>
          <w:rFonts w:ascii="Times New Roman" w:eastAsia="Calibri" w:hAnsi="Times New Roman" w:cs="Times New Roman"/>
          <w:sz w:val="24"/>
          <w:szCs w:val="24"/>
        </w:rPr>
        <w:lastRenderedPageBreak/>
        <w:t>információk kezelése. A tartalom digitális megosztásával kapcsolatos etikai kérdések köre számtalan fejlesztési lehetőséget rejt magában.</w:t>
      </w:r>
    </w:p>
    <w:p w:rsidR="00126810" w:rsidRPr="008C78B8" w:rsidRDefault="00126810" w:rsidP="008C78B8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8B8">
        <w:rPr>
          <w:rFonts w:ascii="Times New Roman" w:eastAsia="Calibri" w:hAnsi="Times New Roman" w:cs="Times New Roman"/>
          <w:b/>
          <w:sz w:val="24"/>
          <w:szCs w:val="24"/>
        </w:rPr>
        <w:t>A matematikai, gondolkodási kompetenciák</w:t>
      </w:r>
      <w:r w:rsidRPr="008C78B8">
        <w:rPr>
          <w:rFonts w:ascii="Times New Roman" w:eastAsia="Calibri" w:hAnsi="Times New Roman" w:cs="Times New Roman"/>
          <w:sz w:val="24"/>
          <w:szCs w:val="24"/>
        </w:rPr>
        <w:t xml:space="preserve">: A gondolkodási készségeket fejlesztik azok a tanulási tevékenységek, amelyek különböző élethelyzetek, információforrások, médiatartalmak elemzését igénylik. A különböző esettanulmányi példákban és a valóságos élethelyzetekben felmerülő etikai problémák, konfliktusok és a szabályok felismerése közben a tanuló elemző, problémamegoldó, mérlegelő gondolkodás alkalmazásával vizsgálja az események bekövetkezésének feltételeit. Átalakítja a szerzett információt, következtetéseket von le, magyarázatot keres, rendszerezést végez. </w:t>
      </w:r>
    </w:p>
    <w:p w:rsidR="00126810" w:rsidRPr="008C78B8" w:rsidRDefault="00126810" w:rsidP="008C78B8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8B8">
        <w:rPr>
          <w:rFonts w:ascii="Times New Roman" w:eastAsia="Calibri" w:hAnsi="Times New Roman" w:cs="Times New Roman"/>
          <w:b/>
          <w:sz w:val="24"/>
          <w:szCs w:val="24"/>
        </w:rPr>
        <w:t>A személyes és társas kapcsolati kompetenciák</w:t>
      </w:r>
      <w:r w:rsidRPr="008C78B8">
        <w:rPr>
          <w:rFonts w:ascii="Times New Roman" w:eastAsia="Calibri" w:hAnsi="Times New Roman" w:cs="Times New Roman"/>
          <w:sz w:val="24"/>
          <w:szCs w:val="24"/>
        </w:rPr>
        <w:t>: A tantárgy támogatja az önismereten alapuló önszabályozás és önfejlesztés megvalósítását, a lelkiismeretesség, az alkalmazkodóképesség, a kezdeményezőkészség, az elkötelezettség kialakulását, és a teljesítmény javítására való törekvést. A gyakorlatok során az érzelmek felismerésének és kifejezésének, az érzelmi állapotok szabályozásának, a társas helyzetek észlelésének, a konfliktusok kezelésének és a döntéshozatali készségeknek a fejlesztése válik hangsúlyossá.</w:t>
      </w:r>
    </w:p>
    <w:p w:rsidR="00126810" w:rsidRPr="008C78B8" w:rsidRDefault="00126810" w:rsidP="008C78B8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8B8">
        <w:rPr>
          <w:rFonts w:ascii="Times New Roman" w:eastAsia="Calibri" w:hAnsi="Times New Roman" w:cs="Times New Roman"/>
          <w:b/>
          <w:sz w:val="24"/>
          <w:szCs w:val="24"/>
        </w:rPr>
        <w:t>A kreativitás, a</w:t>
      </w:r>
      <w:r w:rsidR="00D92A18" w:rsidRPr="008C78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78B8">
        <w:rPr>
          <w:rFonts w:ascii="Times New Roman" w:eastAsia="Calibri" w:hAnsi="Times New Roman" w:cs="Times New Roman"/>
          <w:b/>
          <w:sz w:val="24"/>
          <w:szCs w:val="24"/>
        </w:rPr>
        <w:t>kreatív alkotás, önkifejezés és kulturális tudatosság kompetenciái</w:t>
      </w:r>
      <w:r w:rsidRPr="008C78B8">
        <w:rPr>
          <w:rFonts w:ascii="Times New Roman" w:eastAsia="Calibri" w:hAnsi="Times New Roman" w:cs="Times New Roman"/>
          <w:sz w:val="24"/>
          <w:szCs w:val="24"/>
        </w:rPr>
        <w:t>: A tanulók önállóan vagy csoportosan lehetőséget kapnak kreatív alkotások tervezésére, készítésére, projektfeladatok szervezésére, kivitelezésére. A szocio-emocionális készségek fejlesztése drámajátékkal, szerepjátékkal valósul meg, az érzelmek kifejeződése zenei produkciókban, vizuális alkotásokban ölt testet. A tudatosság erősítését segítik elő azok a feladatok, amelyekben kulturális hagyományok megismerésére kerül sor.</w:t>
      </w:r>
    </w:p>
    <w:p w:rsidR="00AD16ED" w:rsidRPr="008C78B8" w:rsidRDefault="00AD16ED" w:rsidP="008C78B8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6ED" w:rsidRPr="008C78B8" w:rsidRDefault="00AD16ED" w:rsidP="008C78B8">
      <w:pPr>
        <w:keepNext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8B8">
        <w:rPr>
          <w:rFonts w:ascii="Times New Roman" w:hAnsi="Times New Roman" w:cs="Times New Roman"/>
          <w:b/>
          <w:sz w:val="24"/>
          <w:szCs w:val="24"/>
        </w:rPr>
        <w:t>Ellenőrzés, értékelés</w:t>
      </w:r>
    </w:p>
    <w:p w:rsidR="00AD16ED" w:rsidRPr="008C78B8" w:rsidRDefault="00AD16ED" w:rsidP="008C78B8">
      <w:pPr>
        <w:keepNext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6ED" w:rsidRPr="008C78B8" w:rsidRDefault="00AD16ED" w:rsidP="008C78B8">
      <w:pPr>
        <w:pStyle w:val="Szvegtrzs"/>
        <w:spacing w:line="276" w:lineRule="auto"/>
        <w:rPr>
          <w:sz w:val="24"/>
          <w:szCs w:val="24"/>
        </w:rPr>
      </w:pPr>
      <w:r w:rsidRPr="008C78B8">
        <w:rPr>
          <w:sz w:val="24"/>
          <w:szCs w:val="24"/>
        </w:rPr>
        <w:t>Szummatív értékelést félévkor és év végén, valamint az iskola pedagógiai programjában megjelölt szakaszokban osztályzatok, illetve szöveges értékelés formájában adunk.</w:t>
      </w:r>
    </w:p>
    <w:p w:rsidR="00AD16ED" w:rsidRPr="008C78B8" w:rsidRDefault="00AD16ED" w:rsidP="008C78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 xml:space="preserve">Az eredményes előrehaladás érdekében fontos a tanulók munkájának és tudásának rendszeres ellenőrzése és értékelése, ami folyamatos szóbeli értékeléssel valósul meg. </w:t>
      </w:r>
    </w:p>
    <w:p w:rsidR="00AD16ED" w:rsidRPr="008C78B8" w:rsidRDefault="00AD16ED" w:rsidP="008C78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Egy-egy témakör feldolgozása során a tanuló</w:t>
      </w:r>
    </w:p>
    <w:p w:rsidR="00AD16ED" w:rsidRPr="008C78B8" w:rsidRDefault="00AD16ED" w:rsidP="00051426">
      <w:pPr>
        <w:numPr>
          <w:ilvl w:val="0"/>
          <w:numId w:val="43"/>
        </w:numPr>
        <w:tabs>
          <w:tab w:val="left" w:pos="71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tanórai tevékenységét, elvégzett munkáját,</w:t>
      </w:r>
    </w:p>
    <w:p w:rsidR="00AD16ED" w:rsidRPr="008C78B8" w:rsidRDefault="00AD16ED" w:rsidP="00051426">
      <w:pPr>
        <w:numPr>
          <w:ilvl w:val="0"/>
          <w:numId w:val="43"/>
        </w:numPr>
        <w:tabs>
          <w:tab w:val="left" w:pos="71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elkészített dokumentumait,</w:t>
      </w:r>
    </w:p>
    <w:p w:rsidR="00AD16ED" w:rsidRPr="008C78B8" w:rsidRDefault="00AD16ED" w:rsidP="00051426">
      <w:pPr>
        <w:numPr>
          <w:ilvl w:val="0"/>
          <w:numId w:val="43"/>
        </w:numPr>
        <w:tabs>
          <w:tab w:val="left" w:pos="71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ismereteinek szintjét,</w:t>
      </w:r>
    </w:p>
    <w:p w:rsidR="00AD16ED" w:rsidRPr="008C78B8" w:rsidRDefault="00AD16ED" w:rsidP="00051426">
      <w:pPr>
        <w:numPr>
          <w:ilvl w:val="0"/>
          <w:numId w:val="43"/>
        </w:numPr>
        <w:tabs>
          <w:tab w:val="left" w:pos="71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fejlődését,</w:t>
      </w:r>
    </w:p>
    <w:p w:rsidR="00AD16ED" w:rsidRPr="008C78B8" w:rsidRDefault="00AD16ED" w:rsidP="00051426">
      <w:pPr>
        <w:numPr>
          <w:ilvl w:val="0"/>
          <w:numId w:val="43"/>
        </w:numPr>
        <w:tabs>
          <w:tab w:val="left" w:pos="71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órai aktivitását,</w:t>
      </w:r>
    </w:p>
    <w:p w:rsidR="00AD16ED" w:rsidRPr="008C78B8" w:rsidRDefault="00AD16ED" w:rsidP="00051426">
      <w:pPr>
        <w:numPr>
          <w:ilvl w:val="0"/>
          <w:numId w:val="43"/>
        </w:numPr>
        <w:tabs>
          <w:tab w:val="left" w:pos="71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együttműködését (a csoport- és projektmunkában való részvételét)</w:t>
      </w:r>
      <w:r w:rsidR="008C78B8" w:rsidRPr="008C78B8">
        <w:rPr>
          <w:rFonts w:ascii="Times New Roman" w:hAnsi="Times New Roman" w:cs="Times New Roman"/>
          <w:sz w:val="24"/>
          <w:szCs w:val="24"/>
        </w:rPr>
        <w:t xml:space="preserve"> </w:t>
      </w:r>
      <w:r w:rsidRPr="008C78B8">
        <w:rPr>
          <w:rFonts w:ascii="Times New Roman" w:hAnsi="Times New Roman" w:cs="Times New Roman"/>
          <w:sz w:val="24"/>
          <w:szCs w:val="24"/>
        </w:rPr>
        <w:t>értékeljük rendszeres szóbeli értékeléssel és havonta érdemjeggyel.</w:t>
      </w:r>
    </w:p>
    <w:p w:rsidR="00AD16ED" w:rsidRPr="008C78B8" w:rsidRDefault="00AD16ED" w:rsidP="008C78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 xml:space="preserve">Elméleti ismeretek esetén alkalmazhatjuk </w:t>
      </w:r>
    </w:p>
    <w:p w:rsidR="00AD16ED" w:rsidRPr="008C78B8" w:rsidRDefault="00AD16ED" w:rsidP="00051426">
      <w:pPr>
        <w:numPr>
          <w:ilvl w:val="0"/>
          <w:numId w:val="44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szóbeli feleltetést,</w:t>
      </w:r>
    </w:p>
    <w:p w:rsidR="00AD16ED" w:rsidRPr="008C78B8" w:rsidRDefault="00AD16ED" w:rsidP="00051426">
      <w:pPr>
        <w:numPr>
          <w:ilvl w:val="0"/>
          <w:numId w:val="44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 xml:space="preserve">írásos ellenőrzést, </w:t>
      </w:r>
    </w:p>
    <w:p w:rsidR="00AD16ED" w:rsidRPr="008C78B8" w:rsidRDefault="00AD16ED" w:rsidP="00051426">
      <w:pPr>
        <w:numPr>
          <w:ilvl w:val="0"/>
          <w:numId w:val="44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kiselőadások tartását</w:t>
      </w:r>
    </w:p>
    <w:p w:rsidR="00AD16ED" w:rsidRPr="008C78B8" w:rsidRDefault="00AD16ED" w:rsidP="008C78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lastRenderedPageBreak/>
        <w:t xml:space="preserve">Gyakorlati ismeretek esetén az ellenőrzés formája lehet </w:t>
      </w:r>
    </w:p>
    <w:p w:rsidR="00AD16ED" w:rsidRPr="008C78B8" w:rsidRDefault="00AD16ED" w:rsidP="00051426">
      <w:pPr>
        <w:numPr>
          <w:ilvl w:val="0"/>
          <w:numId w:val="4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 xml:space="preserve">írásos ellenőrzés, </w:t>
      </w:r>
    </w:p>
    <w:p w:rsidR="00AD16ED" w:rsidRPr="008C78B8" w:rsidRDefault="00AD16ED" w:rsidP="00051426">
      <w:pPr>
        <w:numPr>
          <w:ilvl w:val="0"/>
          <w:numId w:val="45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tanulói tevékenység megfigyelése</w:t>
      </w:r>
    </w:p>
    <w:p w:rsidR="00AD16ED" w:rsidRPr="008C78B8" w:rsidRDefault="00AD16ED" w:rsidP="008C78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 xml:space="preserve"> Összetett projektfeladat esetén </w:t>
      </w:r>
    </w:p>
    <w:p w:rsidR="00AD16ED" w:rsidRPr="008C78B8" w:rsidRDefault="00AD16ED" w:rsidP="00051426">
      <w:pPr>
        <w:numPr>
          <w:ilvl w:val="0"/>
          <w:numId w:val="46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önálló munkavégzés a tervezéstől a kivitelezésig</w:t>
      </w:r>
    </w:p>
    <w:p w:rsidR="00AD16ED" w:rsidRPr="008C78B8" w:rsidRDefault="00AD16ED" w:rsidP="00051426">
      <w:pPr>
        <w:numPr>
          <w:ilvl w:val="0"/>
          <w:numId w:val="46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csoportos munkavégzés produktuma</w:t>
      </w:r>
    </w:p>
    <w:p w:rsidR="00AD16ED" w:rsidRPr="008C78B8" w:rsidRDefault="00AD16ED" w:rsidP="008C78B8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B8" w:rsidRPr="008C78B8" w:rsidRDefault="008C78B8" w:rsidP="008C78B8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6ED" w:rsidRPr="008C78B8" w:rsidRDefault="00AD16ED" w:rsidP="008C78B8">
      <w:pPr>
        <w:keepNext/>
        <w:spacing w:after="0" w:line="276" w:lineRule="auto"/>
        <w:jc w:val="both"/>
        <w:rPr>
          <w:rFonts w:ascii="Times New Roman" w:hAnsi="Times New Roman" w:cs="Times New Roman"/>
          <w:b/>
          <w:sz w:val="24"/>
          <w:lang w:eastAsia="hu-HU"/>
        </w:rPr>
      </w:pPr>
      <w:r w:rsidRPr="008C78B8">
        <w:rPr>
          <w:rFonts w:ascii="Times New Roman" w:hAnsi="Times New Roman" w:cs="Times New Roman"/>
          <w:b/>
          <w:sz w:val="24"/>
          <w:lang w:eastAsia="hu-HU"/>
        </w:rPr>
        <w:t>A tankönyvválasztás szempontjai</w:t>
      </w:r>
    </w:p>
    <w:p w:rsidR="008C78B8" w:rsidRPr="008C78B8" w:rsidRDefault="008C78B8" w:rsidP="008C78B8">
      <w:pPr>
        <w:keepNext/>
        <w:spacing w:after="0" w:line="276" w:lineRule="auto"/>
        <w:jc w:val="both"/>
        <w:rPr>
          <w:rFonts w:ascii="Times New Roman" w:hAnsi="Times New Roman" w:cs="Times New Roman"/>
          <w:b/>
          <w:sz w:val="24"/>
          <w:lang w:eastAsia="hu-HU"/>
        </w:rPr>
      </w:pPr>
    </w:p>
    <w:p w:rsidR="00AD16ED" w:rsidRPr="008C78B8" w:rsidRDefault="00AD16ED" w:rsidP="00051426">
      <w:pPr>
        <w:numPr>
          <w:ilvl w:val="0"/>
          <w:numId w:val="47"/>
        </w:numPr>
        <w:tabs>
          <w:tab w:val="clear" w:pos="0"/>
          <w:tab w:val="left" w:pos="717"/>
        </w:tabs>
        <w:spacing w:after="0" w:line="276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megfelelő feldolgozásban tartalmazza a szükséges ismeretanyagot;</w:t>
      </w:r>
    </w:p>
    <w:p w:rsidR="00AD16ED" w:rsidRPr="008C78B8" w:rsidRDefault="00AD16ED" w:rsidP="00051426">
      <w:pPr>
        <w:numPr>
          <w:ilvl w:val="0"/>
          <w:numId w:val="47"/>
        </w:numPr>
        <w:tabs>
          <w:tab w:val="clear" w:pos="0"/>
          <w:tab w:val="left" w:pos="717"/>
        </w:tabs>
        <w:spacing w:after="0" w:line="276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adjon segítséget a gyakorlati munkához;</w:t>
      </w:r>
    </w:p>
    <w:p w:rsidR="00AD16ED" w:rsidRPr="008C78B8" w:rsidRDefault="00AD16ED" w:rsidP="00051426">
      <w:pPr>
        <w:numPr>
          <w:ilvl w:val="0"/>
          <w:numId w:val="47"/>
        </w:numPr>
        <w:tabs>
          <w:tab w:val="clear" w:pos="0"/>
          <w:tab w:val="left" w:pos="717"/>
        </w:tabs>
        <w:spacing w:after="0" w:line="276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ösztönözze a további önálló ismeretszerzést;</w:t>
      </w:r>
    </w:p>
    <w:p w:rsidR="00AD16ED" w:rsidRPr="008C78B8" w:rsidRDefault="00AD16ED" w:rsidP="00051426">
      <w:pPr>
        <w:numPr>
          <w:ilvl w:val="0"/>
          <w:numId w:val="47"/>
        </w:numPr>
        <w:tabs>
          <w:tab w:val="clear" w:pos="0"/>
          <w:tab w:val="left" w:pos="717"/>
        </w:tabs>
        <w:spacing w:after="0" w:line="276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támogassa a csoportmunkát;</w:t>
      </w:r>
    </w:p>
    <w:p w:rsidR="00AD16ED" w:rsidRPr="008C78B8" w:rsidRDefault="00AD16ED" w:rsidP="00051426">
      <w:pPr>
        <w:numPr>
          <w:ilvl w:val="0"/>
          <w:numId w:val="47"/>
        </w:numPr>
        <w:tabs>
          <w:tab w:val="clear" w:pos="0"/>
          <w:tab w:val="left" w:pos="717"/>
        </w:tabs>
        <w:spacing w:after="0" w:line="276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korosztálynak megfelelő nyelvezet és stílus;</w:t>
      </w:r>
    </w:p>
    <w:p w:rsidR="00AD16ED" w:rsidRPr="008C78B8" w:rsidRDefault="00AD16ED" w:rsidP="00051426">
      <w:pPr>
        <w:numPr>
          <w:ilvl w:val="0"/>
          <w:numId w:val="47"/>
        </w:numPr>
        <w:tabs>
          <w:tab w:val="clear" w:pos="0"/>
          <w:tab w:val="left" w:pos="717"/>
        </w:tabs>
        <w:spacing w:after="0" w:line="276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ábrák és képek mennyisége, minősége és tartalma igazodjon a fejlesztési követe</w:t>
      </w:r>
      <w:r w:rsidRPr="008C78B8">
        <w:rPr>
          <w:rFonts w:ascii="Times New Roman" w:hAnsi="Times New Roman" w:cs="Times New Roman"/>
          <w:sz w:val="24"/>
          <w:szCs w:val="24"/>
        </w:rPr>
        <w:t>l</w:t>
      </w:r>
      <w:r w:rsidRPr="008C78B8">
        <w:rPr>
          <w:rFonts w:ascii="Times New Roman" w:hAnsi="Times New Roman" w:cs="Times New Roman"/>
          <w:sz w:val="24"/>
          <w:szCs w:val="24"/>
        </w:rPr>
        <w:t>ményekhez;</w:t>
      </w:r>
    </w:p>
    <w:p w:rsidR="00AD16ED" w:rsidRPr="008C78B8" w:rsidRDefault="00AD16ED" w:rsidP="00051426">
      <w:pPr>
        <w:numPr>
          <w:ilvl w:val="0"/>
          <w:numId w:val="47"/>
        </w:numPr>
        <w:tabs>
          <w:tab w:val="clear" w:pos="0"/>
          <w:tab w:val="left" w:pos="717"/>
        </w:tabs>
        <w:spacing w:after="0" w:line="276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sokféle feladatot tar</w:t>
      </w:r>
      <w:r w:rsidR="008C78B8" w:rsidRPr="008C78B8">
        <w:rPr>
          <w:rFonts w:ascii="Times New Roman" w:hAnsi="Times New Roman" w:cs="Times New Roman"/>
          <w:sz w:val="24"/>
          <w:szCs w:val="24"/>
        </w:rPr>
        <w:t>talmazzon a könnyűtől a nehézig</w:t>
      </w:r>
    </w:p>
    <w:p w:rsidR="008C78B8" w:rsidRPr="008C78B8" w:rsidRDefault="008C78B8" w:rsidP="008C78B8">
      <w:pPr>
        <w:tabs>
          <w:tab w:val="left" w:pos="71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B8" w:rsidRPr="008C78B8" w:rsidRDefault="008C78B8" w:rsidP="008C78B8">
      <w:pPr>
        <w:pStyle w:val="Nincstrkz"/>
        <w:keepNext/>
        <w:spacing w:line="276" w:lineRule="auto"/>
        <w:jc w:val="both"/>
        <w:rPr>
          <w:rFonts w:ascii="Times New Roman" w:hAnsi="Times New Roman" w:cs="Times New Roman"/>
          <w:b/>
          <w:iCs/>
          <w:sz w:val="24"/>
          <w:lang w:eastAsia="hu-HU"/>
        </w:rPr>
      </w:pPr>
    </w:p>
    <w:p w:rsidR="008C78B8" w:rsidRPr="008C78B8" w:rsidRDefault="008C78B8" w:rsidP="008C78B8">
      <w:pPr>
        <w:pStyle w:val="Nincstrkz"/>
        <w:keepNext/>
        <w:spacing w:line="276" w:lineRule="auto"/>
        <w:jc w:val="both"/>
        <w:rPr>
          <w:rFonts w:ascii="Times New Roman" w:hAnsi="Times New Roman" w:cs="Times New Roman"/>
          <w:b/>
          <w:iCs/>
          <w:sz w:val="24"/>
          <w:lang w:eastAsia="hu-HU"/>
        </w:rPr>
      </w:pPr>
      <w:r w:rsidRPr="008C78B8">
        <w:rPr>
          <w:rFonts w:ascii="Times New Roman" w:hAnsi="Times New Roman" w:cs="Times New Roman"/>
          <w:b/>
          <w:iCs/>
          <w:sz w:val="24"/>
          <w:lang w:eastAsia="hu-HU"/>
        </w:rPr>
        <w:t>Javasolt taneszközök</w:t>
      </w:r>
    </w:p>
    <w:p w:rsidR="008C78B8" w:rsidRPr="008C78B8" w:rsidRDefault="008C78B8" w:rsidP="008C78B8">
      <w:pPr>
        <w:tabs>
          <w:tab w:val="left" w:pos="71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B8" w:rsidRPr="008C78B8" w:rsidRDefault="008C78B8" w:rsidP="008C78B8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hAnsi="Times New Roman" w:cs="Times New Roman"/>
          <w:sz w:val="24"/>
          <w:szCs w:val="24"/>
        </w:rPr>
        <w:t>A tankönyv kiválasztása esetén a legfontosabb szempont a tankönyv minősége és tartalma. Lényeges, hogy a tankönyv áttekinthető, a gyerekek számára könnyen én jól használható legyen. Iskolánk tanulói számára nagy segítséget jelentenek a jól tagolt, rendszerezett, átlátható és könnyen értelmezhető, nem túlzsúfolt, egységes oldalak, melyekben előny, ha több kép, ábra teszi színesebbé a feldolgozandó anyagot. Szerepeljenek benne a differenciálást megkönnyítő, változatos, könnyen érthető, egyszerű feladatok.</w:t>
      </w:r>
    </w:p>
    <w:p w:rsidR="008C78B8" w:rsidRPr="008C78B8" w:rsidRDefault="008C78B8" w:rsidP="008C78B8">
      <w:pPr>
        <w:keepNext/>
        <w:keepLines/>
        <w:spacing w:before="120" w:after="12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8B8" w:rsidRPr="008C78B8" w:rsidRDefault="00931A36" w:rsidP="008C78B8">
      <w:pPr>
        <w:keepNext/>
        <w:keepLines/>
        <w:spacing w:before="120" w:after="12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8B8">
        <w:rPr>
          <w:rFonts w:ascii="Times New Roman" w:eastAsia="Times New Roman" w:hAnsi="Times New Roman" w:cs="Times New Roman"/>
          <w:b/>
          <w:sz w:val="28"/>
          <w:szCs w:val="28"/>
        </w:rPr>
        <w:t>4. évfolyam</w:t>
      </w:r>
    </w:p>
    <w:p w:rsidR="008C78B8" w:rsidRPr="008C78B8" w:rsidRDefault="008C78B8" w:rsidP="008C78B8">
      <w:pPr>
        <w:keepNext/>
        <w:keepLines/>
        <w:spacing w:before="120" w:after="12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1A36" w:rsidRPr="008C78B8" w:rsidRDefault="00931A36" w:rsidP="008C78B8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8C78B8">
        <w:rPr>
          <w:rFonts w:ascii="Times New Roman" w:eastAsia="Calibri" w:hAnsi="Times New Roman" w:cs="Times New Roman"/>
          <w:sz w:val="24"/>
        </w:rPr>
        <w:t>Az alsó tagoza</w:t>
      </w:r>
      <w:r w:rsidR="00AD16ED" w:rsidRPr="008C78B8">
        <w:rPr>
          <w:rFonts w:ascii="Times New Roman" w:eastAsia="Calibri" w:hAnsi="Times New Roman" w:cs="Times New Roman"/>
          <w:sz w:val="24"/>
        </w:rPr>
        <w:t xml:space="preserve">t </w:t>
      </w:r>
      <w:r w:rsidR="005B1082" w:rsidRPr="008C78B8">
        <w:rPr>
          <w:rFonts w:ascii="Times New Roman" w:eastAsia="Calibri" w:hAnsi="Times New Roman" w:cs="Times New Roman"/>
          <w:sz w:val="24"/>
        </w:rPr>
        <w:t xml:space="preserve">4. évfolyamán az </w:t>
      </w:r>
      <w:r w:rsidRPr="008C78B8">
        <w:rPr>
          <w:rFonts w:ascii="Times New Roman" w:eastAsia="Calibri" w:hAnsi="Times New Roman" w:cs="Times New Roman"/>
          <w:sz w:val="24"/>
        </w:rPr>
        <w:t>etika tantárgy célkitűzése a korábbi években megalapozott ismeretek elmélyítése, a készségek továbbfejlesztése; a felvetett témákban való alaposabb elmélyülés. A reális énkép kialakítására építve megkezdődhet a személyes erősségek és hiányosságok feltérképezése és alakítása; a szocio-emocionális készségek tudatos fejlesztése és a tanulót közvetlenül körülvevő társadalmi közegek után a tágabb környezet etikai szempontú vizsgálata és megértése.</w:t>
      </w:r>
    </w:p>
    <w:p w:rsidR="00931A36" w:rsidRPr="008C78B8" w:rsidRDefault="00AD16ED" w:rsidP="008C78B8">
      <w:pPr>
        <w:tabs>
          <w:tab w:val="left" w:pos="7455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8C78B8">
        <w:rPr>
          <w:rFonts w:ascii="Times New Roman" w:eastAsia="Calibri" w:hAnsi="Times New Roman" w:cs="Times New Roman"/>
          <w:sz w:val="24"/>
        </w:rPr>
        <w:t xml:space="preserve">A </w:t>
      </w:r>
      <w:r w:rsidR="00D14E06" w:rsidRPr="008C78B8">
        <w:rPr>
          <w:rFonts w:ascii="Times New Roman" w:eastAsia="Calibri" w:hAnsi="Times New Roman" w:cs="Times New Roman"/>
          <w:sz w:val="24"/>
        </w:rPr>
        <w:t>4. évfolyamon</w:t>
      </w:r>
      <w:r w:rsidR="00F66474" w:rsidRPr="008C78B8">
        <w:rPr>
          <w:rFonts w:ascii="Times New Roman" w:eastAsia="Calibri" w:hAnsi="Times New Roman" w:cs="Times New Roman"/>
          <w:sz w:val="24"/>
        </w:rPr>
        <w:t xml:space="preserve"> folytatódik</w:t>
      </w:r>
      <w:r w:rsidR="00931A36" w:rsidRPr="008C78B8">
        <w:rPr>
          <w:rFonts w:ascii="Times New Roman" w:eastAsia="Calibri" w:hAnsi="Times New Roman" w:cs="Times New Roman"/>
          <w:sz w:val="24"/>
        </w:rPr>
        <w:t xml:space="preserve"> </w:t>
      </w:r>
      <w:r w:rsidR="00127CE5" w:rsidRPr="008C78B8">
        <w:rPr>
          <w:rFonts w:ascii="Times New Roman" w:eastAsia="Calibri" w:hAnsi="Times New Roman" w:cs="Times New Roman"/>
          <w:sz w:val="24"/>
        </w:rPr>
        <w:t xml:space="preserve">a </w:t>
      </w:r>
      <w:r w:rsidR="007C6720" w:rsidRPr="008C78B8">
        <w:rPr>
          <w:rFonts w:ascii="Times New Roman" w:eastAsia="Calibri" w:hAnsi="Times New Roman" w:cs="Times New Roman"/>
          <w:sz w:val="24"/>
        </w:rPr>
        <w:t xml:space="preserve">zsidó-keresztén-keresztyén </w:t>
      </w:r>
      <w:r w:rsidR="00931A36" w:rsidRPr="008C78B8">
        <w:rPr>
          <w:rFonts w:ascii="Times New Roman" w:eastAsia="Calibri" w:hAnsi="Times New Roman" w:cs="Times New Roman"/>
          <w:sz w:val="24"/>
        </w:rPr>
        <w:t>erkölcsi értékrend</w:t>
      </w:r>
      <w:r w:rsidR="00F66474" w:rsidRPr="008C78B8">
        <w:rPr>
          <w:rFonts w:ascii="Times New Roman" w:eastAsia="Calibri" w:hAnsi="Times New Roman" w:cs="Times New Roman"/>
          <w:sz w:val="24"/>
        </w:rPr>
        <w:t xml:space="preserve"> alapozása</w:t>
      </w:r>
      <w:r w:rsidR="00931A36" w:rsidRPr="008C78B8">
        <w:rPr>
          <w:rFonts w:ascii="Times New Roman" w:eastAsia="Calibri" w:hAnsi="Times New Roman" w:cs="Times New Roman"/>
          <w:sz w:val="24"/>
        </w:rPr>
        <w:t>, a tanulók által képviselt értékek személyre szabott mintázatának kialakulása. A</w:t>
      </w:r>
      <w:r w:rsidR="007C6720" w:rsidRPr="008C78B8">
        <w:rPr>
          <w:rFonts w:ascii="Times New Roman" w:eastAsia="Calibri" w:hAnsi="Times New Roman" w:cs="Times New Roman"/>
          <w:sz w:val="24"/>
        </w:rPr>
        <w:t xml:space="preserve"> lelki</w:t>
      </w:r>
      <w:r w:rsidR="00931A36" w:rsidRPr="008C78B8">
        <w:rPr>
          <w:rFonts w:ascii="Times New Roman" w:eastAsia="Calibri" w:hAnsi="Times New Roman" w:cs="Times New Roman"/>
          <w:sz w:val="24"/>
        </w:rPr>
        <w:t xml:space="preserve"> én</w:t>
      </w:r>
      <w:r w:rsidR="007C6720" w:rsidRPr="008C78B8">
        <w:rPr>
          <w:rFonts w:ascii="Times New Roman" w:eastAsia="Calibri" w:hAnsi="Times New Roman" w:cs="Times New Roman"/>
          <w:sz w:val="24"/>
        </w:rPr>
        <w:t>, a lelkiismeret</w:t>
      </w:r>
      <w:r w:rsidR="00931A36" w:rsidRPr="008C78B8">
        <w:rPr>
          <w:rFonts w:ascii="Times New Roman" w:eastAsia="Calibri" w:hAnsi="Times New Roman" w:cs="Times New Roman"/>
          <w:sz w:val="24"/>
        </w:rPr>
        <w:t xml:space="preserve"> kialakulása révén a tanulók már képesek megérteni viszonylag ellentmondásos érzelmeket és tulajdonságokat is; empatikus képességük fejlődésével pedig egyre inkább </w:t>
      </w:r>
      <w:r w:rsidR="00931A36" w:rsidRPr="008C78B8">
        <w:rPr>
          <w:rFonts w:ascii="Times New Roman" w:eastAsia="Calibri" w:hAnsi="Times New Roman" w:cs="Times New Roman"/>
          <w:sz w:val="24"/>
        </w:rPr>
        <w:lastRenderedPageBreak/>
        <w:t xml:space="preserve">képesek mások élethelyzetének megértésére. Felerősödik a kortársak hatása, </w:t>
      </w:r>
      <w:r w:rsidR="007C6720" w:rsidRPr="008C78B8">
        <w:rPr>
          <w:rFonts w:ascii="Times New Roman" w:eastAsia="Calibri" w:hAnsi="Times New Roman" w:cs="Times New Roman"/>
          <w:sz w:val="24"/>
        </w:rPr>
        <w:t>de még</w:t>
      </w:r>
      <w:r w:rsidR="00931A36" w:rsidRPr="008C78B8">
        <w:rPr>
          <w:rFonts w:ascii="Times New Roman" w:eastAsia="Calibri" w:hAnsi="Times New Roman" w:cs="Times New Roman"/>
          <w:sz w:val="24"/>
        </w:rPr>
        <w:t xml:space="preserve"> a pedagógus által közvetített értékeket tekintik mérvadónak. A pedagógus feladata ebben az időszakban a csoportok értékrendbeli </w:t>
      </w:r>
      <w:r w:rsidR="00B60787" w:rsidRPr="008C78B8">
        <w:rPr>
          <w:rFonts w:ascii="Times New Roman" w:eastAsia="Calibri" w:hAnsi="Times New Roman" w:cs="Times New Roman"/>
          <w:sz w:val="24"/>
        </w:rPr>
        <w:t>azonosítása</w:t>
      </w:r>
      <w:r w:rsidR="00D14E06" w:rsidRPr="008C78B8">
        <w:rPr>
          <w:rFonts w:ascii="Times New Roman" w:eastAsia="Calibri" w:hAnsi="Times New Roman" w:cs="Times New Roman"/>
          <w:sz w:val="24"/>
        </w:rPr>
        <w:t xml:space="preserve"> a </w:t>
      </w:r>
      <w:r w:rsidR="00931A36" w:rsidRPr="008C78B8">
        <w:rPr>
          <w:rFonts w:ascii="Times New Roman" w:eastAsia="Calibri" w:hAnsi="Times New Roman" w:cs="Times New Roman"/>
          <w:sz w:val="24"/>
        </w:rPr>
        <w:t>szélsőségek elkerülése, valamint a tanulókkal együtt a megismert közegek keretei</w:t>
      </w:r>
      <w:r w:rsidR="00D14E06" w:rsidRPr="008C78B8">
        <w:rPr>
          <w:rFonts w:ascii="Times New Roman" w:eastAsia="Calibri" w:hAnsi="Times New Roman" w:cs="Times New Roman"/>
          <w:sz w:val="24"/>
        </w:rPr>
        <w:t>nek kibővítése, az eddig alap</w:t>
      </w:r>
      <w:r w:rsidR="00931A36" w:rsidRPr="008C78B8">
        <w:rPr>
          <w:rFonts w:ascii="Times New Roman" w:eastAsia="Calibri" w:hAnsi="Times New Roman" w:cs="Times New Roman"/>
          <w:sz w:val="24"/>
        </w:rPr>
        <w:t>szinten ismert és alkalmazott viselkedési minták szélesebb körben való alkalmazhatóság</w:t>
      </w:r>
      <w:r w:rsidR="003611AF" w:rsidRPr="008C78B8">
        <w:rPr>
          <w:rFonts w:ascii="Times New Roman" w:eastAsia="Calibri" w:hAnsi="Times New Roman" w:cs="Times New Roman"/>
          <w:sz w:val="24"/>
        </w:rPr>
        <w:t>a</w:t>
      </w:r>
      <w:r w:rsidR="00D14E06" w:rsidRPr="008C78B8">
        <w:rPr>
          <w:rFonts w:ascii="Times New Roman" w:eastAsia="Calibri" w:hAnsi="Times New Roman" w:cs="Times New Roman"/>
          <w:sz w:val="24"/>
        </w:rPr>
        <w:t xml:space="preserve">. </w:t>
      </w:r>
      <w:r w:rsidRPr="008C78B8">
        <w:rPr>
          <w:rFonts w:ascii="Times New Roman" w:eastAsia="Calibri" w:hAnsi="Times New Roman" w:cs="Times New Roman"/>
          <w:sz w:val="24"/>
        </w:rPr>
        <w:t xml:space="preserve">A </w:t>
      </w:r>
      <w:r w:rsidR="00931A36" w:rsidRPr="008C78B8">
        <w:rPr>
          <w:rFonts w:ascii="Times New Roman" w:eastAsia="Calibri" w:hAnsi="Times New Roman" w:cs="Times New Roman"/>
          <w:sz w:val="24"/>
        </w:rPr>
        <w:t>4. évfolyamon fontos szerepet kapnak a tanulók önszerveződési folyamatai, saját kitűzött fejlődési céljai, valamint az azok megvalósításához vezető út megtervezése, és en</w:t>
      </w:r>
      <w:r w:rsidR="00D14E06" w:rsidRPr="008C78B8">
        <w:rPr>
          <w:rFonts w:ascii="Times New Roman" w:eastAsia="Calibri" w:hAnsi="Times New Roman" w:cs="Times New Roman"/>
          <w:sz w:val="24"/>
        </w:rPr>
        <w:t>nek pedagógusi nyomon követése</w:t>
      </w:r>
      <w:r w:rsidR="00931A36" w:rsidRPr="008C78B8">
        <w:rPr>
          <w:rFonts w:ascii="Times New Roman" w:eastAsia="Calibri" w:hAnsi="Times New Roman" w:cs="Times New Roman"/>
          <w:sz w:val="24"/>
        </w:rPr>
        <w:t>. A pedagóg</w:t>
      </w:r>
      <w:r w:rsidR="00D14E06" w:rsidRPr="008C78B8">
        <w:rPr>
          <w:rFonts w:ascii="Times New Roman" w:eastAsia="Calibri" w:hAnsi="Times New Roman" w:cs="Times New Roman"/>
          <w:sz w:val="24"/>
        </w:rPr>
        <w:t>us feladata ebben az életkorban</w:t>
      </w:r>
      <w:r w:rsidR="00931A36" w:rsidRPr="008C78B8">
        <w:rPr>
          <w:rFonts w:ascii="Times New Roman" w:eastAsia="Calibri" w:hAnsi="Times New Roman" w:cs="Times New Roman"/>
          <w:sz w:val="24"/>
        </w:rPr>
        <w:t xml:space="preserve"> az érzékenyítés, a tanulók személyes véleményére és ta</w:t>
      </w:r>
      <w:r w:rsidR="00D14E06" w:rsidRPr="008C78B8">
        <w:rPr>
          <w:rFonts w:ascii="Times New Roman" w:eastAsia="Calibri" w:hAnsi="Times New Roman" w:cs="Times New Roman"/>
          <w:sz w:val="24"/>
        </w:rPr>
        <w:t xml:space="preserve">pasztalataira vonatkozó </w:t>
      </w:r>
      <w:r w:rsidR="00931A36" w:rsidRPr="008C78B8">
        <w:rPr>
          <w:rFonts w:ascii="Times New Roman" w:eastAsia="Calibri" w:hAnsi="Times New Roman" w:cs="Times New Roman"/>
          <w:sz w:val="24"/>
        </w:rPr>
        <w:t>elfogadás és nyitottság, a társadalmi felelősségvállalás modellálása. Az alkalmazott ped</w:t>
      </w:r>
      <w:r w:rsidR="00D14E06" w:rsidRPr="008C78B8">
        <w:rPr>
          <w:rFonts w:ascii="Times New Roman" w:eastAsia="Calibri" w:hAnsi="Times New Roman" w:cs="Times New Roman"/>
          <w:sz w:val="24"/>
        </w:rPr>
        <w:t xml:space="preserve">agógiai módszerekben a szóbeli </w:t>
      </w:r>
      <w:r w:rsidR="00931A36" w:rsidRPr="008C78B8">
        <w:rPr>
          <w:rFonts w:ascii="Times New Roman" w:eastAsia="Calibri" w:hAnsi="Times New Roman" w:cs="Times New Roman"/>
          <w:sz w:val="24"/>
        </w:rPr>
        <w:t>ki</w:t>
      </w:r>
      <w:r w:rsidR="00D14E06" w:rsidRPr="008C78B8">
        <w:rPr>
          <w:rFonts w:ascii="Times New Roman" w:eastAsia="Calibri" w:hAnsi="Times New Roman" w:cs="Times New Roman"/>
          <w:sz w:val="24"/>
        </w:rPr>
        <w:t>fejezőkészség és az ön</w:t>
      </w:r>
      <w:r w:rsidR="00931A36" w:rsidRPr="008C78B8">
        <w:rPr>
          <w:rFonts w:ascii="Times New Roman" w:eastAsia="Calibri" w:hAnsi="Times New Roman" w:cs="Times New Roman"/>
          <w:sz w:val="24"/>
        </w:rPr>
        <w:t>tudatosság f</w:t>
      </w:r>
      <w:r w:rsidR="00D14E06" w:rsidRPr="008C78B8">
        <w:rPr>
          <w:rFonts w:ascii="Times New Roman" w:eastAsia="Calibri" w:hAnsi="Times New Roman" w:cs="Times New Roman"/>
          <w:sz w:val="24"/>
        </w:rPr>
        <w:t>ejlődésével fokozatosan bővül</w:t>
      </w:r>
      <w:r w:rsidR="00931A36" w:rsidRPr="008C78B8">
        <w:rPr>
          <w:rFonts w:ascii="Times New Roman" w:eastAsia="Calibri" w:hAnsi="Times New Roman" w:cs="Times New Roman"/>
          <w:sz w:val="24"/>
        </w:rPr>
        <w:t xml:space="preserve"> a szóbeli, majd írásbeli feladatok köre, ugyanakkor fontos, hogy legyenek </w:t>
      </w:r>
      <w:r w:rsidR="00F66474" w:rsidRPr="008C78B8">
        <w:rPr>
          <w:rFonts w:ascii="Times New Roman" w:eastAsia="Calibri" w:hAnsi="Times New Roman" w:cs="Times New Roman"/>
          <w:sz w:val="24"/>
        </w:rPr>
        <w:t>cselekedeteken alapuló</w:t>
      </w:r>
      <w:r w:rsidR="00931A36" w:rsidRPr="008C78B8">
        <w:rPr>
          <w:rFonts w:ascii="Times New Roman" w:eastAsia="Calibri" w:hAnsi="Times New Roman" w:cs="Times New Roman"/>
          <w:sz w:val="24"/>
        </w:rPr>
        <w:t>, dramatikus és kreativitást igénylő, alkotó feladatok is a tanórákon.</w:t>
      </w:r>
    </w:p>
    <w:p w:rsidR="00931A36" w:rsidRPr="008C78B8" w:rsidRDefault="00AD16ED" w:rsidP="008C78B8">
      <w:pPr>
        <w:tabs>
          <w:tab w:val="left" w:pos="7455"/>
        </w:tabs>
        <w:spacing w:after="12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8C78B8">
        <w:rPr>
          <w:rFonts w:ascii="Times New Roman" w:eastAsia="Calibri" w:hAnsi="Times New Roman" w:cs="Times New Roman"/>
          <w:sz w:val="24"/>
        </w:rPr>
        <w:t xml:space="preserve">A </w:t>
      </w:r>
      <w:r w:rsidR="00931A36" w:rsidRPr="008C78B8">
        <w:rPr>
          <w:rFonts w:ascii="Times New Roman" w:eastAsia="Calibri" w:hAnsi="Times New Roman" w:cs="Times New Roman"/>
          <w:sz w:val="24"/>
        </w:rPr>
        <w:t>4</w:t>
      </w:r>
      <w:r w:rsidR="0035171D" w:rsidRPr="008C78B8">
        <w:rPr>
          <w:rFonts w:ascii="Times New Roman" w:eastAsia="Calibri" w:hAnsi="Times New Roman" w:cs="Times New Roman"/>
          <w:sz w:val="24"/>
        </w:rPr>
        <w:t>. évfolyamokon előtérbe kerül a</w:t>
      </w:r>
      <w:r w:rsidR="00F66474" w:rsidRPr="008C78B8">
        <w:rPr>
          <w:rFonts w:ascii="Times New Roman" w:eastAsia="Calibri" w:hAnsi="Times New Roman" w:cs="Times New Roman"/>
          <w:sz w:val="24"/>
        </w:rPr>
        <w:t xml:space="preserve"> hithez</w:t>
      </w:r>
      <w:r w:rsidR="00931A36" w:rsidRPr="008C78B8">
        <w:rPr>
          <w:rFonts w:ascii="Times New Roman" w:eastAsia="Calibri" w:hAnsi="Times New Roman" w:cs="Times New Roman"/>
          <w:sz w:val="24"/>
        </w:rPr>
        <w:t xml:space="preserve"> kapcsolódó alapvető erkölcsi értékrend megismerése, megértése és belsővé tétele is. Lényege, hogy a tanulók számára nyilvánvalóvá váljon: az alapvető értékek </w:t>
      </w:r>
      <w:r w:rsidR="00230DA3" w:rsidRPr="008C78B8">
        <w:rPr>
          <w:rFonts w:ascii="Times New Roman" w:eastAsia="Calibri" w:hAnsi="Times New Roman" w:cs="Times New Roman"/>
          <w:sz w:val="24"/>
        </w:rPr>
        <w:t xml:space="preserve">eredete, forrásai </w:t>
      </w:r>
      <w:r w:rsidR="00931A36" w:rsidRPr="008C78B8">
        <w:rPr>
          <w:rFonts w:ascii="Times New Roman" w:eastAsia="Calibri" w:hAnsi="Times New Roman" w:cs="Times New Roman"/>
          <w:sz w:val="24"/>
        </w:rPr>
        <w:t>és ezek belsővé válása tovább formálhatja spirituális világképüket is</w:t>
      </w:r>
      <w:r w:rsidR="00D14E06" w:rsidRPr="008C78B8">
        <w:rPr>
          <w:rFonts w:ascii="Times New Roman" w:eastAsia="Calibri" w:hAnsi="Times New Roman" w:cs="Times New Roman"/>
          <w:sz w:val="24"/>
        </w:rPr>
        <w:t xml:space="preserve">. </w:t>
      </w:r>
      <w:r w:rsidR="00931A36" w:rsidRPr="008C78B8">
        <w:rPr>
          <w:rFonts w:ascii="Times New Roman" w:eastAsia="Calibri" w:hAnsi="Times New Roman" w:cs="Times New Roman"/>
          <w:sz w:val="24"/>
        </w:rPr>
        <w:t>A pedagógiai munka fontos eleme a tanulók önálló kötelezettségtudatának, akaraterejének és öntevékenységének fejlesztése; a szorgalom, kitartás és felelősségvállalás autonóm erkölcsi értékrendbe való beépülésének előmozdítása. Az alsó ta</w:t>
      </w:r>
      <w:r w:rsidRPr="008C78B8">
        <w:rPr>
          <w:rFonts w:ascii="Times New Roman" w:eastAsia="Calibri" w:hAnsi="Times New Roman" w:cs="Times New Roman"/>
          <w:sz w:val="24"/>
        </w:rPr>
        <w:t xml:space="preserve">gozat </w:t>
      </w:r>
      <w:r w:rsidR="00931A36" w:rsidRPr="008C78B8">
        <w:rPr>
          <w:rFonts w:ascii="Times New Roman" w:eastAsia="Calibri" w:hAnsi="Times New Roman" w:cs="Times New Roman"/>
          <w:sz w:val="24"/>
        </w:rPr>
        <w:t>4. évfolyamán a korábbi években megalapozott normatív erköl</w:t>
      </w:r>
      <w:r w:rsidR="000F283B" w:rsidRPr="008C78B8">
        <w:rPr>
          <w:rFonts w:ascii="Times New Roman" w:eastAsia="Calibri" w:hAnsi="Times New Roman" w:cs="Times New Roman"/>
          <w:sz w:val="24"/>
        </w:rPr>
        <w:t>csi gondolkodás, önismeret</w:t>
      </w:r>
      <w:r w:rsidR="00931A36" w:rsidRPr="008C78B8">
        <w:rPr>
          <w:rFonts w:ascii="Times New Roman" w:eastAsia="Calibri" w:hAnsi="Times New Roman" w:cs="Times New Roman"/>
          <w:sz w:val="24"/>
        </w:rPr>
        <w:t xml:space="preserve">, érzelmi intellektus, spirituális világkép és társas felelősségvállalás tovább fejlődik, elmélyül, az értékrend stabilizálódik, ennek következtében a tanulók egyre határozottabban nyilvánítják ki saját véleményüket, egyre megalapozottabban hoznak döntéseket. </w:t>
      </w:r>
    </w:p>
    <w:p w:rsidR="00931A36" w:rsidRPr="008C78B8" w:rsidRDefault="00AD16ED" w:rsidP="008C78B8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8C78B8">
        <w:rPr>
          <w:rFonts w:ascii="Times New Roman" w:eastAsia="Calibri" w:hAnsi="Times New Roman" w:cs="Times New Roman"/>
          <w:b/>
          <w:sz w:val="24"/>
        </w:rPr>
        <w:t xml:space="preserve">A </w:t>
      </w:r>
      <w:r w:rsidR="005B1082" w:rsidRPr="008C78B8">
        <w:rPr>
          <w:rFonts w:ascii="Times New Roman" w:eastAsia="Calibri" w:hAnsi="Times New Roman" w:cs="Times New Roman"/>
          <w:b/>
          <w:sz w:val="24"/>
        </w:rPr>
        <w:t>4. évfolyamon az</w:t>
      </w:r>
      <w:r w:rsidR="008C78B8" w:rsidRPr="008C78B8">
        <w:rPr>
          <w:rFonts w:ascii="Times New Roman" w:eastAsia="Calibri" w:hAnsi="Times New Roman" w:cs="Times New Roman"/>
          <w:b/>
          <w:sz w:val="24"/>
        </w:rPr>
        <w:t xml:space="preserve"> etika tantárgy </w:t>
      </w:r>
      <w:r w:rsidR="00931A36" w:rsidRPr="008C78B8">
        <w:rPr>
          <w:rFonts w:ascii="Times New Roman" w:eastAsia="Calibri" w:hAnsi="Times New Roman" w:cs="Times New Roman"/>
          <w:b/>
          <w:sz w:val="24"/>
        </w:rPr>
        <w:t xml:space="preserve">óraszáma: </w:t>
      </w:r>
      <w:r w:rsidRPr="008C78B8">
        <w:rPr>
          <w:rFonts w:ascii="Times New Roman" w:eastAsia="Calibri" w:hAnsi="Times New Roman" w:cs="Times New Roman"/>
          <w:b/>
          <w:sz w:val="24"/>
        </w:rPr>
        <w:t>36</w:t>
      </w:r>
      <w:r w:rsidR="00931A36" w:rsidRPr="008C78B8">
        <w:rPr>
          <w:rFonts w:ascii="Times New Roman" w:eastAsia="Calibri" w:hAnsi="Times New Roman" w:cs="Times New Roman"/>
          <w:b/>
          <w:sz w:val="24"/>
        </w:rPr>
        <w:t xml:space="preserve"> óra.</w:t>
      </w:r>
    </w:p>
    <w:p w:rsidR="00230DA3" w:rsidRPr="008C78B8" w:rsidRDefault="00230DA3" w:rsidP="008C78B8">
      <w:pPr>
        <w:spacing w:after="120" w:line="276" w:lineRule="auto"/>
        <w:jc w:val="both"/>
        <w:rPr>
          <w:rFonts w:ascii="Times New Roman" w:eastAsia="Calibri" w:hAnsi="Times New Roman" w:cs="Times New Roman"/>
          <w:b/>
        </w:rPr>
      </w:pPr>
      <w:r w:rsidRPr="008C78B8">
        <w:rPr>
          <w:rFonts w:ascii="Times New Roman" w:eastAsia="Calibri" w:hAnsi="Times New Roman" w:cs="Times New Roman"/>
          <w:b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8C78B8" w:rsidRPr="008C78B8" w:rsidTr="00481CED">
        <w:tc>
          <w:tcPr>
            <w:tcW w:w="6374" w:type="dxa"/>
          </w:tcPr>
          <w:p w:rsidR="00230DA3" w:rsidRPr="008C78B8" w:rsidRDefault="00230DA3" w:rsidP="008C78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C78B8">
              <w:rPr>
                <w:rFonts w:ascii="Times New Roman" w:eastAsia="Calibri" w:hAnsi="Times New Roman" w:cs="Times New Roman"/>
                <w:b/>
              </w:rPr>
              <w:t>Témakör neve</w:t>
            </w:r>
          </w:p>
        </w:tc>
        <w:tc>
          <w:tcPr>
            <w:tcW w:w="1985" w:type="dxa"/>
          </w:tcPr>
          <w:p w:rsidR="00230DA3" w:rsidRPr="008C78B8" w:rsidRDefault="00230DA3" w:rsidP="008C78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C78B8">
              <w:rPr>
                <w:rFonts w:ascii="Times New Roman" w:eastAsia="Calibri" w:hAnsi="Times New Roman" w:cs="Times New Roman"/>
                <w:b/>
              </w:rPr>
              <w:t>Javasolt óraszám</w:t>
            </w:r>
          </w:p>
        </w:tc>
      </w:tr>
      <w:tr w:rsidR="008C78B8" w:rsidRPr="008C78B8" w:rsidTr="00481CED">
        <w:tc>
          <w:tcPr>
            <w:tcW w:w="6374" w:type="dxa"/>
          </w:tcPr>
          <w:p w:rsidR="00230DA3" w:rsidRPr="008C78B8" w:rsidRDefault="00230DA3" w:rsidP="008C78B8">
            <w:pPr>
              <w:pStyle w:val="Listaszerbekezds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Éntudat – Önismeret</w:t>
            </w:r>
          </w:p>
        </w:tc>
        <w:tc>
          <w:tcPr>
            <w:tcW w:w="1985" w:type="dxa"/>
          </w:tcPr>
          <w:p w:rsidR="00230DA3" w:rsidRPr="008C78B8" w:rsidRDefault="00AD16ED" w:rsidP="008C78B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8B8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C78B8" w:rsidRPr="008C78B8" w:rsidTr="00C34D64">
        <w:trPr>
          <w:trHeight w:val="280"/>
        </w:trPr>
        <w:tc>
          <w:tcPr>
            <w:tcW w:w="6374" w:type="dxa"/>
          </w:tcPr>
          <w:p w:rsidR="00230DA3" w:rsidRPr="008C78B8" w:rsidRDefault="00230DA3" w:rsidP="008C78B8">
            <w:pPr>
              <w:pStyle w:val="Listaszerbekezds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Család – Helyem a családban</w:t>
            </w:r>
          </w:p>
        </w:tc>
        <w:tc>
          <w:tcPr>
            <w:tcW w:w="1985" w:type="dxa"/>
          </w:tcPr>
          <w:p w:rsidR="00230DA3" w:rsidRPr="008C78B8" w:rsidRDefault="00AD16ED" w:rsidP="008C78B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8B8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C78B8" w:rsidRPr="008C78B8" w:rsidTr="00481CED">
        <w:tc>
          <w:tcPr>
            <w:tcW w:w="6374" w:type="dxa"/>
          </w:tcPr>
          <w:p w:rsidR="00230DA3" w:rsidRPr="008C78B8" w:rsidRDefault="00230DA3" w:rsidP="008C78B8">
            <w:pPr>
              <w:pStyle w:val="Listaszerbekezds"/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Helyem az osztály közösségében</w:t>
            </w:r>
          </w:p>
        </w:tc>
        <w:tc>
          <w:tcPr>
            <w:tcW w:w="1985" w:type="dxa"/>
          </w:tcPr>
          <w:p w:rsidR="00230DA3" w:rsidRPr="008C78B8" w:rsidRDefault="00AD16ED" w:rsidP="008C78B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8B8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C78B8" w:rsidRPr="008C78B8" w:rsidTr="00C34D64">
        <w:trPr>
          <w:trHeight w:val="632"/>
        </w:trPr>
        <w:tc>
          <w:tcPr>
            <w:tcW w:w="6374" w:type="dxa"/>
          </w:tcPr>
          <w:p w:rsidR="00230DA3" w:rsidRPr="008C78B8" w:rsidRDefault="00230DA3" w:rsidP="008C78B8">
            <w:pPr>
              <w:pStyle w:val="Listaszerbekezds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mallCaps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A társa</w:t>
            </w:r>
            <w:r w:rsidR="00D14E06"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s együttélés kulturális gyökerei:</w:t>
            </w:r>
            <w:r w:rsidRPr="008C78B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Nemzet – Helyem a társadalomban</w:t>
            </w:r>
          </w:p>
        </w:tc>
        <w:tc>
          <w:tcPr>
            <w:tcW w:w="1985" w:type="dxa"/>
          </w:tcPr>
          <w:p w:rsidR="00230DA3" w:rsidRPr="008C78B8" w:rsidRDefault="00AD16ED" w:rsidP="008C78B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8B8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C78B8" w:rsidRPr="008C78B8" w:rsidTr="00481CED">
        <w:tc>
          <w:tcPr>
            <w:tcW w:w="6374" w:type="dxa"/>
          </w:tcPr>
          <w:p w:rsidR="00230DA3" w:rsidRPr="008C78B8" w:rsidRDefault="00230DA3" w:rsidP="008C78B8">
            <w:pPr>
              <w:pStyle w:val="Listaszerbekezds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mallCaps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A természet rendjének megőrzése</w:t>
            </w:r>
            <w:r w:rsidR="00560F43"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fenntarthatóság érdekében</w:t>
            </w:r>
          </w:p>
        </w:tc>
        <w:tc>
          <w:tcPr>
            <w:tcW w:w="1985" w:type="dxa"/>
          </w:tcPr>
          <w:p w:rsidR="00230DA3" w:rsidRPr="008C78B8" w:rsidRDefault="00AD16ED" w:rsidP="008C78B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8B8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8C78B8" w:rsidRPr="008C78B8" w:rsidTr="00481CED">
        <w:tc>
          <w:tcPr>
            <w:tcW w:w="6374" w:type="dxa"/>
          </w:tcPr>
          <w:p w:rsidR="00230DA3" w:rsidRPr="008C78B8" w:rsidRDefault="00230DA3" w:rsidP="008C78B8">
            <w:pPr>
              <w:pStyle w:val="Listaszerbekezds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mallCaps/>
              </w:rPr>
            </w:pPr>
            <w:r w:rsidRPr="008C78B8">
              <w:rPr>
                <w:rFonts w:ascii="Times New Roman" w:hAnsi="Times New Roman" w:cs="Times New Roman"/>
              </w:rPr>
              <w:t xml:space="preserve"> </w:t>
            </w:r>
            <w:r w:rsidR="000764F8"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Az európai kultúra</w:t>
            </w: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hatása az egyén értékrendjére</w:t>
            </w:r>
          </w:p>
        </w:tc>
        <w:tc>
          <w:tcPr>
            <w:tcW w:w="1985" w:type="dxa"/>
          </w:tcPr>
          <w:p w:rsidR="00230DA3" w:rsidRPr="008C78B8" w:rsidRDefault="00AD16ED" w:rsidP="008C78B8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C78B8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230DA3" w:rsidRPr="008C78B8" w:rsidTr="00481CED">
        <w:tc>
          <w:tcPr>
            <w:tcW w:w="6374" w:type="dxa"/>
          </w:tcPr>
          <w:p w:rsidR="00230DA3" w:rsidRPr="008C78B8" w:rsidRDefault="00230DA3" w:rsidP="008C78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mallCaps/>
                <w:highlight w:val="yellow"/>
              </w:rPr>
            </w:pPr>
            <w:r w:rsidRPr="008C78B8">
              <w:rPr>
                <w:rFonts w:ascii="Times New Roman" w:eastAsia="Calibri" w:hAnsi="Times New Roman" w:cs="Times New Roman"/>
                <w:b/>
              </w:rPr>
              <w:t>Összes óraszám:</w:t>
            </w:r>
          </w:p>
        </w:tc>
        <w:tc>
          <w:tcPr>
            <w:tcW w:w="1985" w:type="dxa"/>
          </w:tcPr>
          <w:p w:rsidR="00230DA3" w:rsidRPr="008C78B8" w:rsidRDefault="00AD16ED" w:rsidP="008C78B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8C78B8">
              <w:rPr>
                <w:rFonts w:ascii="Times New Roman" w:eastAsia="Calibri" w:hAnsi="Times New Roman" w:cs="Times New Roman"/>
              </w:rPr>
              <w:t>36</w:t>
            </w:r>
          </w:p>
        </w:tc>
      </w:tr>
    </w:tbl>
    <w:p w:rsidR="00931A36" w:rsidRPr="008C78B8" w:rsidRDefault="00931A36" w:rsidP="008C78B8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8C78B8" w:rsidRPr="008C78B8" w:rsidRDefault="008C78B8" w:rsidP="008C78B8">
      <w:pPr>
        <w:spacing w:after="0" w:line="276" w:lineRule="auto"/>
        <w:jc w:val="both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8C78B8" w:rsidRPr="008C78B8" w:rsidRDefault="008C78B8" w:rsidP="008C78B8">
      <w:pPr>
        <w:spacing w:after="0" w:line="276" w:lineRule="auto"/>
        <w:jc w:val="both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8C78B8" w:rsidRPr="008C78B8" w:rsidRDefault="008C78B8" w:rsidP="008C78B8">
      <w:pPr>
        <w:spacing w:after="0" w:line="276" w:lineRule="auto"/>
        <w:jc w:val="both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8C78B8" w:rsidRPr="008C78B8" w:rsidRDefault="008C78B8" w:rsidP="008C78B8">
      <w:pPr>
        <w:spacing w:after="0" w:line="276" w:lineRule="auto"/>
        <w:jc w:val="both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8C78B8" w:rsidRPr="008C78B8" w:rsidRDefault="008C78B8" w:rsidP="008C78B8">
      <w:pPr>
        <w:spacing w:after="0" w:line="276" w:lineRule="auto"/>
        <w:jc w:val="both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931A36" w:rsidRPr="008C78B8" w:rsidRDefault="00931A36" w:rsidP="008C78B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8B8">
        <w:rPr>
          <w:rFonts w:ascii="Times New Roman" w:eastAsia="Calibri" w:hAnsi="Times New Roman" w:cs="Times New Roman"/>
          <w:b/>
          <w:smallCaps/>
          <w:sz w:val="24"/>
          <w:szCs w:val="24"/>
        </w:rPr>
        <w:lastRenderedPageBreak/>
        <w:t>Témakör:</w:t>
      </w:r>
      <w:r w:rsidRPr="008C78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6E9A" w:rsidRPr="008C78B8">
        <w:rPr>
          <w:rFonts w:ascii="Times New Roman" w:eastAsia="Calibri" w:hAnsi="Times New Roman" w:cs="Times New Roman"/>
          <w:b/>
          <w:sz w:val="24"/>
          <w:szCs w:val="24"/>
        </w:rPr>
        <w:t>Éntudat – Önismer</w:t>
      </w:r>
      <w:r w:rsidR="00230DA3" w:rsidRPr="008C78B8">
        <w:rPr>
          <w:rFonts w:ascii="Times New Roman" w:eastAsia="Calibri" w:hAnsi="Times New Roman" w:cs="Times New Roman"/>
          <w:b/>
          <w:sz w:val="24"/>
          <w:szCs w:val="24"/>
        </w:rPr>
        <w:t>et</w:t>
      </w:r>
    </w:p>
    <w:p w:rsidR="00931A36" w:rsidRPr="008C78B8" w:rsidRDefault="00931A36" w:rsidP="008C78B8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  <w:b/>
          <w:smallCaps/>
        </w:rPr>
        <w:t>Javasolt óraszám:</w:t>
      </w:r>
      <w:r w:rsidRPr="008C78B8">
        <w:rPr>
          <w:rFonts w:ascii="Times New Roman" w:eastAsia="Calibri" w:hAnsi="Times New Roman" w:cs="Times New Roman"/>
        </w:rPr>
        <w:t xml:space="preserve"> </w:t>
      </w:r>
      <w:r w:rsidR="00AD16ED" w:rsidRPr="008C78B8">
        <w:rPr>
          <w:rFonts w:ascii="Times New Roman" w:eastAsia="Calibri" w:hAnsi="Times New Roman" w:cs="Times New Roman"/>
          <w:b/>
        </w:rPr>
        <w:t>6</w:t>
      </w:r>
      <w:r w:rsidRPr="008C78B8">
        <w:rPr>
          <w:rFonts w:ascii="Times New Roman" w:eastAsia="Calibri" w:hAnsi="Times New Roman" w:cs="Times New Roman"/>
          <w:b/>
        </w:rPr>
        <w:t xml:space="preserve"> óra</w:t>
      </w:r>
    </w:p>
    <w:p w:rsidR="008C78B8" w:rsidRPr="008C78B8" w:rsidRDefault="00931A36" w:rsidP="008C78B8">
      <w:pPr>
        <w:spacing w:before="120" w:after="0" w:line="276" w:lineRule="auto"/>
        <w:ind w:left="1134" w:hanging="1134"/>
        <w:jc w:val="both"/>
        <w:outlineLvl w:val="2"/>
        <w:rPr>
          <w:rFonts w:ascii="Times New Roman" w:eastAsia="Calibri" w:hAnsi="Times New Roman" w:cs="Times New Roman"/>
          <w:b/>
          <w:smallCaps/>
        </w:rPr>
      </w:pPr>
      <w:r w:rsidRPr="008C78B8">
        <w:rPr>
          <w:rFonts w:ascii="Times New Roman" w:eastAsia="Calibri" w:hAnsi="Times New Roman" w:cs="Times New Roman"/>
          <w:b/>
          <w:smallCaps/>
        </w:rPr>
        <w:t>Tanulási eredmények</w:t>
      </w:r>
    </w:p>
    <w:p w:rsidR="00C412AA" w:rsidRPr="008C78B8" w:rsidRDefault="00C412AA" w:rsidP="008C78B8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8C78B8">
        <w:rPr>
          <w:rFonts w:ascii="Times New Roman" w:eastAsia="Calibri" w:hAnsi="Times New Roman" w:cs="Times New Roman"/>
          <w:b/>
        </w:rPr>
        <w:t>A témakör tanulása hozzájárul ahhoz, hogy a tanuló a nevelési-oktatási szakasz végére, adottságaihoz mérten, életkorának megfelelően:</w:t>
      </w:r>
    </w:p>
    <w:p w:rsidR="00931A36" w:rsidRPr="008C78B8" w:rsidRDefault="008F28A8" w:rsidP="00051426">
      <w:pPr>
        <w:pStyle w:val="Listaszerbekezds"/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meggyőződik </w:t>
      </w:r>
      <w:r w:rsidR="00931A36" w:rsidRPr="008C78B8">
        <w:rPr>
          <w:rFonts w:ascii="Times New Roman" w:eastAsia="Calibri" w:hAnsi="Times New Roman" w:cs="Times New Roman"/>
        </w:rPr>
        <w:t xml:space="preserve">róla, hogy a hiányosságok javíthatók, a gyengeségek fejleszthetők, és teljesíthető rövid távú célokat tűz maga elé saját tudásának és képességeinek fejlesztése céljából. </w:t>
      </w:r>
    </w:p>
    <w:p w:rsidR="00931A36" w:rsidRPr="008C78B8" w:rsidRDefault="00931A36" w:rsidP="008C78B8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8C78B8">
        <w:rPr>
          <w:rFonts w:ascii="Times New Roman" w:eastAsia="Calibri" w:hAnsi="Times New Roman" w:cs="Times New Roman"/>
          <w:b/>
        </w:rPr>
        <w:t>A témakör tanulása eredményeként a tanuló:</w:t>
      </w:r>
    </w:p>
    <w:p w:rsidR="00931A36" w:rsidRPr="008C78B8" w:rsidRDefault="00931A36" w:rsidP="00051426">
      <w:pPr>
        <w:pStyle w:val="Listaszerbekezds"/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csoportos tevékenységek keretében felismeri és megjeleníti az alapérzelmeket, az alapérzelmeken kívül is felismeri és megnevezi a saját érzelmi állapotait; </w:t>
      </w:r>
    </w:p>
    <w:p w:rsidR="00931A36" w:rsidRPr="008C78B8" w:rsidRDefault="00931A36" w:rsidP="00051426">
      <w:pPr>
        <w:pStyle w:val="Listaszerbekezds"/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felismeri, milyen tevéke</w:t>
      </w:r>
      <w:r w:rsidR="008F28A8" w:rsidRPr="008C78B8">
        <w:rPr>
          <w:rFonts w:ascii="Times New Roman" w:eastAsia="Calibri" w:hAnsi="Times New Roman" w:cs="Times New Roman"/>
        </w:rPr>
        <w:t>nységeket, helyzeteket kedvel, vagy</w:t>
      </w:r>
      <w:r w:rsidRPr="008C78B8">
        <w:rPr>
          <w:rFonts w:ascii="Times New Roman" w:eastAsia="Calibri" w:hAnsi="Times New Roman" w:cs="Times New Roman"/>
        </w:rPr>
        <w:t xml:space="preserve"> nem kedvel, azonosítja saját viselkedésének jellemző elemeit; </w:t>
      </w:r>
    </w:p>
    <w:p w:rsidR="00931A36" w:rsidRPr="008C78B8" w:rsidRDefault="00931A36" w:rsidP="00051426">
      <w:pPr>
        <w:pStyle w:val="Listaszerbekezds"/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célokat tűz ki maga elé, és azonosítja a saját céljai eléréséhez szükséges főbb lépéseket; </w:t>
      </w:r>
    </w:p>
    <w:p w:rsidR="00931A36" w:rsidRPr="008C78B8" w:rsidRDefault="00EA08C3" w:rsidP="00051426">
      <w:pPr>
        <w:pStyle w:val="Listaszerbekezds"/>
        <w:numPr>
          <w:ilvl w:val="0"/>
          <w:numId w:val="9"/>
        </w:num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céljai megvalósítása </w:t>
      </w:r>
      <w:r w:rsidR="00A64F25" w:rsidRPr="008C78B8">
        <w:rPr>
          <w:rFonts w:ascii="Times New Roman" w:eastAsia="Calibri" w:hAnsi="Times New Roman" w:cs="Times New Roman"/>
        </w:rPr>
        <w:t xml:space="preserve">közben </w:t>
      </w:r>
      <w:r w:rsidR="00931A36" w:rsidRPr="008C78B8">
        <w:rPr>
          <w:rFonts w:ascii="Times New Roman" w:eastAsia="Calibri" w:hAnsi="Times New Roman" w:cs="Times New Roman"/>
        </w:rPr>
        <w:t>önkontrollt</w:t>
      </w:r>
      <w:r w:rsidR="00A64F25" w:rsidRPr="008C78B8">
        <w:rPr>
          <w:rFonts w:ascii="Times New Roman" w:eastAsia="Calibri" w:hAnsi="Times New Roman" w:cs="Times New Roman"/>
        </w:rPr>
        <w:t xml:space="preserve"> végez</w:t>
      </w:r>
      <w:r w:rsidR="00931A36" w:rsidRPr="008C78B8">
        <w:rPr>
          <w:rFonts w:ascii="Times New Roman" w:eastAsia="Calibri" w:hAnsi="Times New Roman" w:cs="Times New Roman"/>
        </w:rPr>
        <w:t>, siker esetén önjutalmazást gyakorol.</w:t>
      </w:r>
    </w:p>
    <w:p w:rsidR="00931A36" w:rsidRPr="008C78B8" w:rsidRDefault="00931A36" w:rsidP="008C78B8">
      <w:pPr>
        <w:spacing w:before="120" w:after="0" w:line="276" w:lineRule="auto"/>
        <w:ind w:left="1134" w:hanging="1134"/>
        <w:jc w:val="both"/>
        <w:outlineLvl w:val="2"/>
        <w:rPr>
          <w:rFonts w:ascii="Times New Roman" w:eastAsia="Calibri" w:hAnsi="Times New Roman" w:cs="Times New Roman"/>
          <w:b/>
          <w:smallCaps/>
        </w:rPr>
      </w:pPr>
      <w:r w:rsidRPr="008C78B8">
        <w:rPr>
          <w:rFonts w:ascii="Times New Roman" w:eastAsia="Calibri" w:hAnsi="Times New Roman" w:cs="Times New Roman"/>
          <w:b/>
          <w:smallCaps/>
        </w:rPr>
        <w:t>Fejlesztési feladatok és ismeretek</w:t>
      </w:r>
    </w:p>
    <w:p w:rsidR="00931A36" w:rsidRPr="008C78B8" w:rsidRDefault="00931A36" w:rsidP="00051426">
      <w:pPr>
        <w:pStyle w:val="Listaszerbekezds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Önismeret</w:t>
      </w:r>
    </w:p>
    <w:p w:rsidR="00931A36" w:rsidRPr="008C78B8" w:rsidRDefault="00931A36" w:rsidP="00051426">
      <w:pPr>
        <w:pStyle w:val="Listaszerbekezds"/>
        <w:numPr>
          <w:ilvl w:val="0"/>
          <w:numId w:val="11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Saját főbb testi tulajdonságok és személyiségjegyek azonosítása, az önészlelés és a környezettől érkező jelzések értelmezése</w:t>
      </w:r>
    </w:p>
    <w:p w:rsidR="00931A36" w:rsidRPr="008C78B8" w:rsidRDefault="00931A36" w:rsidP="00051426">
      <w:pPr>
        <w:pStyle w:val="Listaszerbekezds"/>
        <w:numPr>
          <w:ilvl w:val="0"/>
          <w:numId w:val="11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Annak felismerése, hogy minden embernek vannak erősségei és fejleszthető területei</w:t>
      </w:r>
    </w:p>
    <w:p w:rsidR="00931A36" w:rsidRPr="008C78B8" w:rsidRDefault="00931A36" w:rsidP="00051426">
      <w:pPr>
        <w:pStyle w:val="Listaszerbekezds"/>
        <w:numPr>
          <w:ilvl w:val="0"/>
          <w:numId w:val="11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Saját fejlődési folyamatok észlelése, jellemzése</w:t>
      </w:r>
    </w:p>
    <w:p w:rsidR="00931A36" w:rsidRPr="008C78B8" w:rsidRDefault="006F5002" w:rsidP="00051426">
      <w:pPr>
        <w:pStyle w:val="Listaszerbekezds"/>
        <w:numPr>
          <w:ilvl w:val="0"/>
          <w:numId w:val="11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Ö</w:t>
      </w:r>
      <w:r w:rsidR="000E4A40" w:rsidRPr="008C78B8">
        <w:rPr>
          <w:rFonts w:ascii="Times New Roman" w:eastAsia="Calibri" w:hAnsi="Times New Roman" w:cs="Times New Roman"/>
        </w:rPr>
        <w:t xml:space="preserve">nfegyelem </w:t>
      </w:r>
      <w:r w:rsidR="00931A36" w:rsidRPr="008C78B8">
        <w:rPr>
          <w:rFonts w:ascii="Times New Roman" w:eastAsia="Calibri" w:hAnsi="Times New Roman" w:cs="Times New Roman"/>
        </w:rPr>
        <w:t>gyakorlása</w:t>
      </w:r>
    </w:p>
    <w:p w:rsidR="00931A36" w:rsidRPr="008C78B8" w:rsidRDefault="00931A36" w:rsidP="00051426">
      <w:pPr>
        <w:pStyle w:val="Listaszerbekezds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Érzelmek kezelése</w:t>
      </w:r>
    </w:p>
    <w:p w:rsidR="00931A36" w:rsidRPr="008C78B8" w:rsidRDefault="00931A36" w:rsidP="00051426">
      <w:pPr>
        <w:pStyle w:val="Listaszerbekezds"/>
        <w:numPr>
          <w:ilvl w:val="0"/>
          <w:numId w:val="12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Az alapérzelmeken túlmutató kellemes és kellemetlen érzelmeket kiváltó helyzetek</w:t>
      </w:r>
      <w:r w:rsidR="00A31183" w:rsidRPr="008C78B8">
        <w:rPr>
          <w:rFonts w:ascii="Times New Roman" w:eastAsia="Calibri" w:hAnsi="Times New Roman" w:cs="Times New Roman"/>
        </w:rPr>
        <w:t xml:space="preserve"> felismerése</w:t>
      </w:r>
      <w:r w:rsidRPr="008C78B8">
        <w:rPr>
          <w:rFonts w:ascii="Times New Roman" w:eastAsia="Calibri" w:hAnsi="Times New Roman" w:cs="Times New Roman"/>
        </w:rPr>
        <w:t>, az ezekre adott társadalmilag elfogadható reakciók</w:t>
      </w:r>
      <w:r w:rsidR="00A31183" w:rsidRPr="008C78B8">
        <w:rPr>
          <w:rFonts w:ascii="Times New Roman" w:eastAsia="Calibri" w:hAnsi="Times New Roman" w:cs="Times New Roman"/>
        </w:rPr>
        <w:t xml:space="preserve"> gyakorlása</w:t>
      </w:r>
      <w:r w:rsidR="00A64F25" w:rsidRPr="008C78B8">
        <w:rPr>
          <w:rFonts w:ascii="Times New Roman" w:eastAsia="Calibri" w:hAnsi="Times New Roman" w:cs="Times New Roman"/>
        </w:rPr>
        <w:t xml:space="preserve">  </w:t>
      </w:r>
    </w:p>
    <w:p w:rsidR="00931A36" w:rsidRPr="008C78B8" w:rsidRDefault="006F5002" w:rsidP="00051426">
      <w:pPr>
        <w:pStyle w:val="Listaszerbekezds"/>
        <w:numPr>
          <w:ilvl w:val="0"/>
          <w:numId w:val="12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Az önuralom fejlesztése,</w:t>
      </w:r>
      <w:r w:rsidR="00931A36" w:rsidRPr="008C78B8">
        <w:rPr>
          <w:rFonts w:ascii="Times New Roman" w:eastAsia="Calibri" w:hAnsi="Times New Roman" w:cs="Times New Roman"/>
        </w:rPr>
        <w:t xml:space="preserve"> és cselekvési készletének megismerése</w:t>
      </w:r>
    </w:p>
    <w:p w:rsidR="00931A36" w:rsidRPr="008C78B8" w:rsidRDefault="00931A36" w:rsidP="00051426">
      <w:pPr>
        <w:pStyle w:val="Listaszerbekezds"/>
        <w:numPr>
          <w:ilvl w:val="0"/>
          <w:numId w:val="12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Az érzelmek konstruktív kifejezési módjai és egyénspecifikus érzelemsza</w:t>
      </w:r>
      <w:r w:rsidR="006F5002" w:rsidRPr="008C78B8">
        <w:rPr>
          <w:rFonts w:ascii="Times New Roman" w:eastAsia="Calibri" w:hAnsi="Times New Roman" w:cs="Times New Roman"/>
        </w:rPr>
        <w:t>bályozási stratégiák kialakítása.</w:t>
      </w:r>
    </w:p>
    <w:p w:rsidR="00931A36" w:rsidRPr="008C78B8" w:rsidRDefault="00931A36" w:rsidP="00051426">
      <w:pPr>
        <w:pStyle w:val="Listaszerbekezds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Célok és tervek</w:t>
      </w:r>
    </w:p>
    <w:p w:rsidR="00931A36" w:rsidRPr="008C78B8" w:rsidRDefault="00931A36" w:rsidP="00051426">
      <w:pPr>
        <w:pStyle w:val="Listaszerbekezds"/>
        <w:numPr>
          <w:ilvl w:val="0"/>
          <w:numId w:val="13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Saját vágyak és célok megfogalmazása és ezek elkülönítése</w:t>
      </w:r>
    </w:p>
    <w:p w:rsidR="00931A36" w:rsidRPr="008C78B8" w:rsidRDefault="00931A36" w:rsidP="00051426">
      <w:pPr>
        <w:pStyle w:val="Listaszerbekezds"/>
        <w:numPr>
          <w:ilvl w:val="0"/>
          <w:numId w:val="13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Terv kialakítása egy saját cél elérése érdekében: cselekvéses feladatok, tervszerű lépések meghatározása, a haladás ellenőrzése és értékelése</w:t>
      </w:r>
    </w:p>
    <w:p w:rsidR="00931A36" w:rsidRPr="008C78B8" w:rsidRDefault="00931A36" w:rsidP="00051426">
      <w:pPr>
        <w:pStyle w:val="Listaszerbekezds"/>
        <w:numPr>
          <w:ilvl w:val="0"/>
          <w:numId w:val="13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Önmotiváló és önjutalmazási stratégiák</w:t>
      </w:r>
      <w:r w:rsidR="00A31183" w:rsidRPr="008C78B8">
        <w:rPr>
          <w:rFonts w:ascii="Times New Roman" w:eastAsia="Calibri" w:hAnsi="Times New Roman" w:cs="Times New Roman"/>
        </w:rPr>
        <w:t xml:space="preserve"> megismerése</w:t>
      </w:r>
      <w:r w:rsidRPr="008C78B8">
        <w:rPr>
          <w:rFonts w:ascii="Times New Roman" w:eastAsia="Calibri" w:hAnsi="Times New Roman" w:cs="Times New Roman"/>
        </w:rPr>
        <w:t>, a kitűzött cél és a valósan elért eredmény összehasonlítása</w:t>
      </w:r>
    </w:p>
    <w:p w:rsidR="00931A36" w:rsidRPr="008C78B8" w:rsidRDefault="00931A36" w:rsidP="00051426">
      <w:pPr>
        <w:pStyle w:val="Listaszerbekezds"/>
        <w:numPr>
          <w:ilvl w:val="0"/>
          <w:numId w:val="10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Siker és kudarc értelmezése</w:t>
      </w:r>
    </w:p>
    <w:p w:rsidR="00931A36" w:rsidRPr="008C78B8" w:rsidRDefault="00931A36" w:rsidP="00051426">
      <w:pPr>
        <w:pStyle w:val="Listaszerbekezds"/>
        <w:numPr>
          <w:ilvl w:val="0"/>
          <w:numId w:val="14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A kitartás és a pozitív viszonyulás megtartása kudarc esetén is, annak felismerése, hogy a kudarcból levont következtetések is az egyén fejlődését szolgálják </w:t>
      </w:r>
    </w:p>
    <w:p w:rsidR="00931A36" w:rsidRPr="008C78B8" w:rsidRDefault="00931A36" w:rsidP="00051426">
      <w:pPr>
        <w:pStyle w:val="Listaszerbekezds"/>
        <w:numPr>
          <w:ilvl w:val="0"/>
          <w:numId w:val="14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Reális és irreális célok felismerése, a vágyak és célok összefüggései</w:t>
      </w:r>
      <w:r w:rsidR="00A31183" w:rsidRPr="008C78B8">
        <w:rPr>
          <w:rFonts w:ascii="Times New Roman" w:eastAsia="Calibri" w:hAnsi="Times New Roman" w:cs="Times New Roman"/>
        </w:rPr>
        <w:t>nek feltárása</w:t>
      </w:r>
    </w:p>
    <w:p w:rsidR="00931A36" w:rsidRPr="008C78B8" w:rsidRDefault="00931A36" w:rsidP="00051426">
      <w:pPr>
        <w:pStyle w:val="Listaszerbekezds"/>
        <w:numPr>
          <w:ilvl w:val="0"/>
          <w:numId w:val="14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Személyes példaképek</w:t>
      </w:r>
      <w:r w:rsidR="00A31183" w:rsidRPr="008C78B8">
        <w:rPr>
          <w:rFonts w:ascii="Times New Roman" w:eastAsia="Calibri" w:hAnsi="Times New Roman" w:cs="Times New Roman"/>
        </w:rPr>
        <w:t xml:space="preserve"> kiválasztása</w:t>
      </w:r>
    </w:p>
    <w:p w:rsidR="00931A36" w:rsidRPr="008C78B8" w:rsidRDefault="00931A36" w:rsidP="008C78B8">
      <w:pPr>
        <w:spacing w:before="120" w:after="0" w:line="276" w:lineRule="auto"/>
        <w:ind w:left="1134" w:hanging="1134"/>
        <w:jc w:val="both"/>
        <w:outlineLvl w:val="2"/>
        <w:rPr>
          <w:rFonts w:ascii="Times New Roman" w:eastAsia="Calibri" w:hAnsi="Times New Roman" w:cs="Times New Roman"/>
          <w:b/>
          <w:smallCaps/>
        </w:rPr>
      </w:pPr>
      <w:r w:rsidRPr="008C78B8">
        <w:rPr>
          <w:rFonts w:ascii="Times New Roman" w:eastAsia="Calibri" w:hAnsi="Times New Roman" w:cs="Times New Roman"/>
          <w:b/>
          <w:smallCaps/>
        </w:rPr>
        <w:t>Fogalmak</w:t>
      </w:r>
    </w:p>
    <w:p w:rsidR="00931A36" w:rsidRPr="008C78B8" w:rsidRDefault="00931A36" w:rsidP="008C78B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tulajdonság, érzelem, önuralom, vágy, terv, siker, eredmény,</w:t>
      </w:r>
      <w:r w:rsidR="00EA08C3" w:rsidRPr="008C78B8">
        <w:rPr>
          <w:rFonts w:ascii="Times New Roman" w:eastAsia="Calibri" w:hAnsi="Times New Roman" w:cs="Times New Roman"/>
        </w:rPr>
        <w:t xml:space="preserve"> meggyőződés,</w:t>
      </w:r>
      <w:r w:rsidRPr="008C78B8">
        <w:rPr>
          <w:rFonts w:ascii="Times New Roman" w:eastAsia="Calibri" w:hAnsi="Times New Roman" w:cs="Times New Roman"/>
        </w:rPr>
        <w:t xml:space="preserve"> példakép</w:t>
      </w:r>
    </w:p>
    <w:p w:rsidR="00931A36" w:rsidRPr="008C78B8" w:rsidRDefault="00931A36" w:rsidP="008C78B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8C78B8" w:rsidRPr="008C78B8" w:rsidRDefault="008C78B8" w:rsidP="008C78B8">
      <w:pPr>
        <w:spacing w:line="276" w:lineRule="auto"/>
        <w:jc w:val="both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8C78B8" w:rsidRPr="008C78B8" w:rsidRDefault="008C78B8" w:rsidP="008C78B8">
      <w:pPr>
        <w:spacing w:line="276" w:lineRule="auto"/>
        <w:jc w:val="both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D24B95" w:rsidRPr="008C78B8" w:rsidRDefault="00931A36" w:rsidP="008C78B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8B8">
        <w:rPr>
          <w:rFonts w:ascii="Times New Roman" w:eastAsia="Calibri" w:hAnsi="Times New Roman" w:cs="Times New Roman"/>
          <w:b/>
          <w:smallCaps/>
          <w:sz w:val="24"/>
          <w:szCs w:val="24"/>
        </w:rPr>
        <w:lastRenderedPageBreak/>
        <w:t>Témakör:</w:t>
      </w:r>
      <w:r w:rsidRPr="008C78B8">
        <w:rPr>
          <w:rFonts w:ascii="Times New Roman" w:eastAsia="Calibri" w:hAnsi="Times New Roman" w:cs="Times New Roman"/>
          <w:smallCaps/>
          <w:sz w:val="24"/>
          <w:szCs w:val="24"/>
        </w:rPr>
        <w:t xml:space="preserve"> </w:t>
      </w:r>
      <w:r w:rsidR="00230DA3" w:rsidRPr="008C78B8">
        <w:rPr>
          <w:rFonts w:ascii="Times New Roman" w:eastAsia="Calibri" w:hAnsi="Times New Roman" w:cs="Times New Roman"/>
          <w:b/>
          <w:sz w:val="24"/>
          <w:szCs w:val="24"/>
        </w:rPr>
        <w:t>Család – Helyem a családban</w:t>
      </w:r>
    </w:p>
    <w:p w:rsidR="00931A36" w:rsidRPr="008C78B8" w:rsidRDefault="00931A36" w:rsidP="008C78B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8B8">
        <w:rPr>
          <w:rFonts w:ascii="Times New Roman" w:eastAsia="Calibri" w:hAnsi="Times New Roman" w:cs="Times New Roman"/>
          <w:b/>
          <w:smallCaps/>
        </w:rPr>
        <w:t>Javasolt óraszám:</w:t>
      </w:r>
      <w:r w:rsidRPr="008C78B8">
        <w:rPr>
          <w:rFonts w:ascii="Times New Roman" w:eastAsia="Calibri" w:hAnsi="Times New Roman" w:cs="Times New Roman"/>
          <w:smallCaps/>
        </w:rPr>
        <w:t xml:space="preserve"> </w:t>
      </w:r>
      <w:r w:rsidR="00AD16ED" w:rsidRPr="008C78B8">
        <w:rPr>
          <w:rFonts w:ascii="Times New Roman" w:eastAsia="Calibri" w:hAnsi="Times New Roman" w:cs="Times New Roman"/>
          <w:b/>
        </w:rPr>
        <w:t>6</w:t>
      </w:r>
      <w:r w:rsidRPr="008C78B8">
        <w:rPr>
          <w:rFonts w:ascii="Times New Roman" w:eastAsia="Calibri" w:hAnsi="Times New Roman" w:cs="Times New Roman"/>
          <w:b/>
        </w:rPr>
        <w:t xml:space="preserve"> óra</w:t>
      </w:r>
    </w:p>
    <w:p w:rsidR="00931A36" w:rsidRPr="008C78B8" w:rsidRDefault="00931A36" w:rsidP="008C78B8">
      <w:pPr>
        <w:spacing w:before="120" w:after="0" w:line="276" w:lineRule="auto"/>
        <w:ind w:left="1134" w:hanging="1134"/>
        <w:jc w:val="both"/>
        <w:outlineLvl w:val="2"/>
        <w:rPr>
          <w:rFonts w:ascii="Times New Roman" w:eastAsia="Calibri" w:hAnsi="Times New Roman" w:cs="Times New Roman"/>
          <w:b/>
          <w:smallCaps/>
        </w:rPr>
      </w:pPr>
      <w:r w:rsidRPr="008C78B8">
        <w:rPr>
          <w:rFonts w:ascii="Times New Roman" w:eastAsia="Calibri" w:hAnsi="Times New Roman" w:cs="Times New Roman"/>
          <w:b/>
          <w:smallCaps/>
        </w:rPr>
        <w:t>Tanulási eredmények</w:t>
      </w:r>
    </w:p>
    <w:p w:rsidR="00C412AA" w:rsidRPr="008C78B8" w:rsidRDefault="00C412AA" w:rsidP="008C78B8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8C78B8">
        <w:rPr>
          <w:rFonts w:ascii="Times New Roman" w:eastAsia="Calibri" w:hAnsi="Times New Roman" w:cs="Times New Roman"/>
          <w:b/>
        </w:rPr>
        <w:t>A témakör tanulása hozzájárul ahhoz, hogy a tanuló a nevelési-oktatási szakasz végére, adottságaihoz mérten, életkorának megfelelően:</w:t>
      </w:r>
    </w:p>
    <w:p w:rsidR="006F5002" w:rsidRPr="008C78B8" w:rsidRDefault="00931A36" w:rsidP="00051426">
      <w:pPr>
        <w:pStyle w:val="Listaszerbekezds"/>
        <w:numPr>
          <w:ilvl w:val="0"/>
          <w:numId w:val="15"/>
        </w:num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ismeri </w:t>
      </w:r>
      <w:r w:rsidR="00BF6E92" w:rsidRPr="008C78B8">
        <w:rPr>
          <w:rFonts w:ascii="Times New Roman" w:eastAsia="Calibri" w:hAnsi="Times New Roman" w:cs="Times New Roman"/>
        </w:rPr>
        <w:t>a család</w:t>
      </w:r>
      <w:r w:rsidRPr="008C78B8">
        <w:rPr>
          <w:rFonts w:ascii="Times New Roman" w:eastAsia="Calibri" w:hAnsi="Times New Roman" w:cs="Times New Roman"/>
        </w:rPr>
        <w:t xml:space="preserve"> </w:t>
      </w:r>
      <w:r w:rsidR="00BF6E92" w:rsidRPr="008C78B8">
        <w:rPr>
          <w:rFonts w:ascii="Times New Roman" w:eastAsia="Calibri" w:hAnsi="Times New Roman" w:cs="Times New Roman"/>
        </w:rPr>
        <w:t>testi, lelki -</w:t>
      </w:r>
      <w:r w:rsidRPr="008C78B8">
        <w:rPr>
          <w:rFonts w:ascii="Times New Roman" w:eastAsia="Calibri" w:hAnsi="Times New Roman" w:cs="Times New Roman"/>
        </w:rPr>
        <w:t>védelem</w:t>
      </w:r>
      <w:r w:rsidR="00BF6E92" w:rsidRPr="008C78B8">
        <w:rPr>
          <w:rFonts w:ascii="Times New Roman" w:eastAsia="Calibri" w:hAnsi="Times New Roman" w:cs="Times New Roman"/>
        </w:rPr>
        <w:t>mel</w:t>
      </w:r>
      <w:r w:rsidRPr="008C78B8">
        <w:rPr>
          <w:rFonts w:ascii="Times New Roman" w:eastAsia="Calibri" w:hAnsi="Times New Roman" w:cs="Times New Roman"/>
        </w:rPr>
        <w:t xml:space="preserve"> </w:t>
      </w:r>
      <w:r w:rsidR="00BF6E92" w:rsidRPr="008C78B8">
        <w:rPr>
          <w:rFonts w:ascii="Times New Roman" w:eastAsia="Calibri" w:hAnsi="Times New Roman" w:cs="Times New Roman"/>
        </w:rPr>
        <w:t xml:space="preserve">kapcsolatos feladatait </w:t>
      </w:r>
    </w:p>
    <w:p w:rsidR="00931A36" w:rsidRPr="008C78B8" w:rsidRDefault="00931A36" w:rsidP="00051426">
      <w:pPr>
        <w:pStyle w:val="Listaszerbekezds"/>
        <w:numPr>
          <w:ilvl w:val="0"/>
          <w:numId w:val="15"/>
        </w:num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motivált</w:t>
      </w:r>
      <w:r w:rsidR="00BF6E92" w:rsidRPr="008C78B8">
        <w:rPr>
          <w:rFonts w:ascii="Times New Roman" w:eastAsia="Calibri" w:hAnsi="Times New Roman" w:cs="Times New Roman"/>
        </w:rPr>
        <w:t xml:space="preserve"> az őt </w:t>
      </w:r>
      <w:r w:rsidR="005A3F4A" w:rsidRPr="008C78B8">
        <w:rPr>
          <w:rFonts w:ascii="Times New Roman" w:eastAsia="Calibri" w:hAnsi="Times New Roman" w:cs="Times New Roman"/>
        </w:rPr>
        <w:t>érintő problémák</w:t>
      </w:r>
      <w:r w:rsidR="00BF6E92" w:rsidRPr="008C78B8">
        <w:rPr>
          <w:rFonts w:ascii="Times New Roman" w:eastAsia="Calibri" w:hAnsi="Times New Roman" w:cs="Times New Roman"/>
        </w:rPr>
        <w:t xml:space="preserve"> </w:t>
      </w:r>
      <w:r w:rsidRPr="008C78B8">
        <w:rPr>
          <w:rFonts w:ascii="Times New Roman" w:eastAsia="Calibri" w:hAnsi="Times New Roman" w:cs="Times New Roman"/>
        </w:rPr>
        <w:t>megoldáskeresés</w:t>
      </w:r>
      <w:r w:rsidR="00BF6E92" w:rsidRPr="008C78B8">
        <w:rPr>
          <w:rFonts w:ascii="Times New Roman" w:eastAsia="Calibri" w:hAnsi="Times New Roman" w:cs="Times New Roman"/>
        </w:rPr>
        <w:t>é</w:t>
      </w:r>
      <w:r w:rsidRPr="008C78B8">
        <w:rPr>
          <w:rFonts w:ascii="Times New Roman" w:eastAsia="Calibri" w:hAnsi="Times New Roman" w:cs="Times New Roman"/>
        </w:rPr>
        <w:t xml:space="preserve">ben; </w:t>
      </w:r>
    </w:p>
    <w:p w:rsidR="00931A36" w:rsidRPr="008C78B8" w:rsidRDefault="00BF6E92" w:rsidP="00051426">
      <w:pPr>
        <w:pStyle w:val="Listaszerbekezds"/>
        <w:numPr>
          <w:ilvl w:val="0"/>
          <w:numId w:val="15"/>
        </w:num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saját maga is keres </w:t>
      </w:r>
      <w:r w:rsidR="00931A36" w:rsidRPr="008C78B8">
        <w:rPr>
          <w:rFonts w:ascii="Times New Roman" w:eastAsia="Calibri" w:hAnsi="Times New Roman" w:cs="Times New Roman"/>
        </w:rPr>
        <w:t>módszerek</w:t>
      </w:r>
      <w:r w:rsidRPr="008C78B8">
        <w:rPr>
          <w:rFonts w:ascii="Times New Roman" w:eastAsia="Calibri" w:hAnsi="Times New Roman" w:cs="Times New Roman"/>
        </w:rPr>
        <w:t>et</w:t>
      </w:r>
      <w:r w:rsidR="00A31183" w:rsidRPr="008C78B8">
        <w:rPr>
          <w:rFonts w:ascii="Times New Roman" w:eastAsia="Calibri" w:hAnsi="Times New Roman" w:cs="Times New Roman"/>
        </w:rPr>
        <w:t xml:space="preserve"> </w:t>
      </w:r>
      <w:r w:rsidR="00931A36" w:rsidRPr="008C78B8">
        <w:rPr>
          <w:rFonts w:ascii="Times New Roman" w:eastAsia="Calibri" w:hAnsi="Times New Roman" w:cs="Times New Roman"/>
        </w:rPr>
        <w:t>a stresszhelyzetben keletkezett negatív érzelmek, gondolatok és tettek kezeléséhez;</w:t>
      </w:r>
    </w:p>
    <w:p w:rsidR="00931A36" w:rsidRPr="008C78B8" w:rsidRDefault="00931A36" w:rsidP="008C78B8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8C78B8">
        <w:rPr>
          <w:rFonts w:ascii="Times New Roman" w:eastAsia="Calibri" w:hAnsi="Times New Roman" w:cs="Times New Roman"/>
          <w:b/>
        </w:rPr>
        <w:t>A témakör tanulása eredményeként a tanuló:</w:t>
      </w:r>
    </w:p>
    <w:p w:rsidR="00931A36" w:rsidRPr="008C78B8" w:rsidRDefault="00931A36" w:rsidP="00051426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ismeri </w:t>
      </w:r>
      <w:r w:rsidR="00BF6E92" w:rsidRPr="008C78B8">
        <w:rPr>
          <w:rFonts w:ascii="Times New Roman" w:eastAsia="Calibri" w:hAnsi="Times New Roman" w:cs="Times New Roman"/>
        </w:rPr>
        <w:t xml:space="preserve">a családi biztonság </w:t>
      </w:r>
      <w:r w:rsidR="00441AB6" w:rsidRPr="008C78B8">
        <w:rPr>
          <w:rFonts w:ascii="Times New Roman" w:eastAsia="Calibri" w:hAnsi="Times New Roman" w:cs="Times New Roman"/>
        </w:rPr>
        <w:t xml:space="preserve">kereteit </w:t>
      </w:r>
      <w:r w:rsidRPr="008C78B8">
        <w:rPr>
          <w:rFonts w:ascii="Times New Roman" w:eastAsia="Calibri" w:hAnsi="Times New Roman" w:cs="Times New Roman"/>
        </w:rPr>
        <w:t>az őt ért bántalmazást, ismer néhány olyan segítő bizalmi személyt, akihez segítségért fordulhat;</w:t>
      </w:r>
    </w:p>
    <w:p w:rsidR="00931A36" w:rsidRPr="008C78B8" w:rsidRDefault="006F5002" w:rsidP="00051426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felismeri </w:t>
      </w:r>
      <w:r w:rsidR="00A31183" w:rsidRPr="008C78B8">
        <w:rPr>
          <w:rFonts w:ascii="Times New Roman" w:eastAsia="Calibri" w:hAnsi="Times New Roman" w:cs="Times New Roman"/>
        </w:rPr>
        <w:t xml:space="preserve">a különböző </w:t>
      </w:r>
      <w:r w:rsidR="00931A36" w:rsidRPr="008C78B8">
        <w:rPr>
          <w:rFonts w:ascii="Times New Roman" w:eastAsia="Calibri" w:hAnsi="Times New Roman" w:cs="Times New Roman"/>
        </w:rPr>
        <w:t>élethelyzet</w:t>
      </w:r>
      <w:r w:rsidRPr="008C78B8">
        <w:rPr>
          <w:rFonts w:ascii="Times New Roman" w:eastAsia="Calibri" w:hAnsi="Times New Roman" w:cs="Times New Roman"/>
        </w:rPr>
        <w:t>ek</w:t>
      </w:r>
      <w:r w:rsidR="00931A36" w:rsidRPr="008C78B8">
        <w:rPr>
          <w:rFonts w:ascii="Times New Roman" w:eastAsia="Calibri" w:hAnsi="Times New Roman" w:cs="Times New Roman"/>
        </w:rPr>
        <w:t xml:space="preserve"> (pl.: új családtag érkezése, egy családtag elvesztése, iskolai </w:t>
      </w:r>
      <w:r w:rsidR="00A31183" w:rsidRPr="008C78B8">
        <w:rPr>
          <w:rFonts w:ascii="Times New Roman" w:eastAsia="Calibri" w:hAnsi="Times New Roman" w:cs="Times New Roman"/>
        </w:rPr>
        <w:t xml:space="preserve">siker, </w:t>
      </w:r>
      <w:r w:rsidR="00931A36" w:rsidRPr="008C78B8">
        <w:rPr>
          <w:rFonts w:ascii="Times New Roman" w:eastAsia="Calibri" w:hAnsi="Times New Roman" w:cs="Times New Roman"/>
        </w:rPr>
        <w:t xml:space="preserve">kudarc, </w:t>
      </w:r>
      <w:r w:rsidR="00DE6628" w:rsidRPr="008C78B8">
        <w:rPr>
          <w:rFonts w:ascii="Times New Roman" w:eastAsia="Calibri" w:hAnsi="Times New Roman" w:cs="Times New Roman"/>
        </w:rPr>
        <w:t xml:space="preserve">új barátság, </w:t>
      </w:r>
      <w:r w:rsidR="00931A36" w:rsidRPr="008C78B8">
        <w:rPr>
          <w:rFonts w:ascii="Times New Roman" w:eastAsia="Calibri" w:hAnsi="Times New Roman" w:cs="Times New Roman"/>
        </w:rPr>
        <w:t xml:space="preserve">kiközösítés) </w:t>
      </w:r>
      <w:r w:rsidR="00DE6628" w:rsidRPr="008C78B8">
        <w:rPr>
          <w:rFonts w:ascii="Times New Roman" w:eastAsia="Calibri" w:hAnsi="Times New Roman" w:cs="Times New Roman"/>
        </w:rPr>
        <w:t>érzelmi megnyilvánulásait</w:t>
      </w:r>
    </w:p>
    <w:p w:rsidR="00931A36" w:rsidRPr="008C78B8" w:rsidRDefault="00931A36" w:rsidP="00051426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megérti az ünneplés jelentőségét, elkülöníti a családi és az egyéb ünnepeket, és törekszik az ünnepek előkészületeinek aktív résztvevőjévé válni;</w:t>
      </w:r>
    </w:p>
    <w:p w:rsidR="00931A36" w:rsidRPr="008C78B8" w:rsidRDefault="00931A36" w:rsidP="00051426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megérti a családi </w:t>
      </w:r>
      <w:r w:rsidR="00A31183" w:rsidRPr="008C78B8">
        <w:rPr>
          <w:rFonts w:ascii="Times New Roman" w:eastAsia="Calibri" w:hAnsi="Times New Roman" w:cs="Times New Roman"/>
        </w:rPr>
        <w:t xml:space="preserve">szokások </w:t>
      </w:r>
      <w:r w:rsidRPr="008C78B8">
        <w:rPr>
          <w:rFonts w:ascii="Times New Roman" w:eastAsia="Calibri" w:hAnsi="Times New Roman" w:cs="Times New Roman"/>
        </w:rPr>
        <w:t>jelentőségét a családi összetartozás megélésében és bizalmi kapcsolatainak alakulásában, természetesnek tartja ezek különbözőségét;</w:t>
      </w:r>
    </w:p>
    <w:p w:rsidR="00931A36" w:rsidRPr="008C78B8" w:rsidRDefault="00931A36" w:rsidP="00051426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felismeri a családtagokkal és barátokkal kapcsolatos pozitív és negatív érzéseit, törekszik ezek okainak feltárására, kezelésük érdekében erőfeszítéseket tesz;</w:t>
      </w:r>
    </w:p>
    <w:p w:rsidR="00931A36" w:rsidRPr="008C78B8" w:rsidRDefault="00931A36" w:rsidP="00051426">
      <w:pPr>
        <w:pStyle w:val="Listaszerbekezds"/>
        <w:numPr>
          <w:ilvl w:val="0"/>
          <w:numId w:val="16"/>
        </w:num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képes azonosítani a szeretet és elfogadás jelzéseit.</w:t>
      </w:r>
    </w:p>
    <w:p w:rsidR="00931A36" w:rsidRPr="008C78B8" w:rsidRDefault="00931A36" w:rsidP="008C78B8">
      <w:pPr>
        <w:spacing w:before="120" w:after="0" w:line="276" w:lineRule="auto"/>
        <w:ind w:left="1134" w:hanging="1134"/>
        <w:jc w:val="both"/>
        <w:outlineLvl w:val="2"/>
        <w:rPr>
          <w:rFonts w:ascii="Times New Roman" w:eastAsia="Calibri" w:hAnsi="Times New Roman" w:cs="Times New Roman"/>
          <w:b/>
          <w:smallCaps/>
        </w:rPr>
      </w:pPr>
      <w:r w:rsidRPr="008C78B8">
        <w:rPr>
          <w:rFonts w:ascii="Times New Roman" w:eastAsia="Calibri" w:hAnsi="Times New Roman" w:cs="Times New Roman"/>
          <w:b/>
          <w:smallCaps/>
        </w:rPr>
        <w:t>Fejlesztési feladatok és ismeretek</w:t>
      </w:r>
    </w:p>
    <w:p w:rsidR="00931A36" w:rsidRPr="008C78B8" w:rsidRDefault="00931A36" w:rsidP="00051426">
      <w:pPr>
        <w:pStyle w:val="Listaszerbekezds"/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Egészség-biztonság</w:t>
      </w:r>
    </w:p>
    <w:p w:rsidR="00931A36" w:rsidRPr="008C78B8" w:rsidRDefault="00931A36" w:rsidP="00051426">
      <w:pPr>
        <w:pStyle w:val="Listaszerbekezds"/>
        <w:numPr>
          <w:ilvl w:val="0"/>
          <w:numId w:val="18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 testi és lelki egészség jellemzői</w:t>
      </w:r>
      <w:r w:rsidR="00DE6628" w:rsidRPr="008C78B8">
        <w:rPr>
          <w:rFonts w:ascii="Times New Roman" w:eastAsia="Calibri" w:hAnsi="Times New Roman" w:cs="Times New Roman"/>
        </w:rPr>
        <w:t>nek megismerése</w:t>
      </w:r>
      <w:r w:rsidRPr="008C78B8">
        <w:rPr>
          <w:rFonts w:ascii="Times New Roman" w:eastAsia="Calibri" w:hAnsi="Times New Roman" w:cs="Times New Roman"/>
        </w:rPr>
        <w:t>, az egészségmegőrzés főbb lehetőségei</w:t>
      </w:r>
      <w:r w:rsidR="00DE6628" w:rsidRPr="008C78B8">
        <w:rPr>
          <w:rFonts w:ascii="Times New Roman" w:eastAsia="Calibri" w:hAnsi="Times New Roman" w:cs="Times New Roman"/>
        </w:rPr>
        <w:t>nek feltárása</w:t>
      </w:r>
    </w:p>
    <w:p w:rsidR="00931A36" w:rsidRPr="008C78B8" w:rsidRDefault="00931A36" w:rsidP="00051426">
      <w:pPr>
        <w:pStyle w:val="Listaszerbekezds"/>
        <w:numPr>
          <w:ilvl w:val="0"/>
          <w:numId w:val="18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Stresszhelyzetek azonosítása saját példákon keresztül, jó és rossz stressz megkülönböztetése, a stressz- és indulatkezelés tudatos alkalmazása az azt megkívánó helyzetekben </w:t>
      </w:r>
    </w:p>
    <w:p w:rsidR="00931A36" w:rsidRPr="008C78B8" w:rsidRDefault="00931A36" w:rsidP="00051426">
      <w:pPr>
        <w:pStyle w:val="Listaszerbekezds"/>
        <w:numPr>
          <w:ilvl w:val="0"/>
          <w:numId w:val="18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 bántalmazás felismerése, megelőzése, az elérhető segítő személyek és szervezetek</w:t>
      </w:r>
      <w:r w:rsidR="00DE6628" w:rsidRPr="008C78B8">
        <w:rPr>
          <w:rFonts w:ascii="Times New Roman" w:eastAsia="Calibri" w:hAnsi="Times New Roman" w:cs="Times New Roman"/>
        </w:rPr>
        <w:t xml:space="preserve"> azonosítása</w:t>
      </w:r>
    </w:p>
    <w:p w:rsidR="00931A36" w:rsidRPr="008C78B8" w:rsidRDefault="00931A36" w:rsidP="00051426">
      <w:pPr>
        <w:pStyle w:val="Listaszerbekezds"/>
        <w:numPr>
          <w:ilvl w:val="0"/>
          <w:numId w:val="18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 kiközösítés azonosítása, elhárításának és megelőzésének lehetőségei</w:t>
      </w:r>
    </w:p>
    <w:p w:rsidR="00931A36" w:rsidRPr="008C78B8" w:rsidRDefault="00931A36" w:rsidP="00051426">
      <w:pPr>
        <w:pStyle w:val="Listaszerbekezds"/>
        <w:numPr>
          <w:ilvl w:val="0"/>
          <w:numId w:val="18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Annak megértése, hogy mindenkinek joga van a biztonsághoz és az emberi méltósághoz</w:t>
      </w:r>
    </w:p>
    <w:p w:rsidR="00931A36" w:rsidRPr="008C78B8" w:rsidRDefault="00931A36" w:rsidP="00051426">
      <w:pPr>
        <w:pStyle w:val="Listaszerbekezds"/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Családok</w:t>
      </w:r>
    </w:p>
    <w:p w:rsidR="00931A36" w:rsidRPr="008C78B8" w:rsidRDefault="00931A36" w:rsidP="00051426">
      <w:pPr>
        <w:pStyle w:val="Listaszerbekezds"/>
        <w:numPr>
          <w:ilvl w:val="0"/>
          <w:numId w:val="19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Ismerkedés a saját család múltjával, az idősebb generációk életével</w:t>
      </w:r>
    </w:p>
    <w:p w:rsidR="00931A36" w:rsidRPr="008C78B8" w:rsidRDefault="00931A36" w:rsidP="00051426">
      <w:pPr>
        <w:pStyle w:val="Listaszerbekezds"/>
        <w:numPr>
          <w:ilvl w:val="0"/>
          <w:numId w:val="19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Családi hagyományok azonosítása</w:t>
      </w:r>
      <w:r w:rsidR="0021254A" w:rsidRPr="008C78B8">
        <w:rPr>
          <w:rFonts w:ascii="Times New Roman" w:eastAsia="Calibri" w:hAnsi="Times New Roman" w:cs="Times New Roman"/>
        </w:rPr>
        <w:t>, családi ünnepek megtartása</w:t>
      </w:r>
    </w:p>
    <w:p w:rsidR="00931A36" w:rsidRPr="008C78B8" w:rsidRDefault="00931A36" w:rsidP="00051426">
      <w:pPr>
        <w:pStyle w:val="Listaszerbekezds"/>
        <w:numPr>
          <w:ilvl w:val="0"/>
          <w:numId w:val="19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Érzelmi kötelékek a családon belül, az összetartozás jelei</w:t>
      </w:r>
      <w:r w:rsidR="0021254A" w:rsidRPr="008C78B8">
        <w:rPr>
          <w:rFonts w:ascii="Times New Roman" w:eastAsia="Calibri" w:hAnsi="Times New Roman" w:cs="Times New Roman"/>
        </w:rPr>
        <w:t>nek felismerése</w:t>
      </w:r>
    </w:p>
    <w:p w:rsidR="00931A36" w:rsidRPr="008C78B8" w:rsidRDefault="00931A36" w:rsidP="00051426">
      <w:pPr>
        <w:pStyle w:val="Listaszerbekezds"/>
        <w:numPr>
          <w:ilvl w:val="0"/>
          <w:numId w:val="19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Saját szerep </w:t>
      </w:r>
      <w:r w:rsidR="0021254A" w:rsidRPr="008C78B8">
        <w:rPr>
          <w:rFonts w:ascii="Times New Roman" w:eastAsia="Calibri" w:hAnsi="Times New Roman" w:cs="Times New Roman"/>
        </w:rPr>
        <w:t xml:space="preserve">vállalása </w:t>
      </w:r>
      <w:r w:rsidRPr="008C78B8">
        <w:rPr>
          <w:rFonts w:ascii="Times New Roman" w:eastAsia="Calibri" w:hAnsi="Times New Roman" w:cs="Times New Roman"/>
        </w:rPr>
        <w:t>az ünnepek előkészítésében és megtartásában</w:t>
      </w:r>
    </w:p>
    <w:p w:rsidR="00931A36" w:rsidRPr="008C78B8" w:rsidRDefault="00931A36" w:rsidP="00051426">
      <w:pPr>
        <w:pStyle w:val="Listaszerbekezds"/>
        <w:numPr>
          <w:ilvl w:val="0"/>
          <w:numId w:val="17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Családi élet</w:t>
      </w:r>
    </w:p>
    <w:p w:rsidR="00931A36" w:rsidRPr="008C78B8" w:rsidRDefault="00931A36" w:rsidP="00051426">
      <w:pPr>
        <w:pStyle w:val="Listaszerbekezds"/>
        <w:numPr>
          <w:ilvl w:val="0"/>
          <w:numId w:val="20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Saját szerepvállalás azonosítása a család mindennapjaiban</w:t>
      </w:r>
    </w:p>
    <w:p w:rsidR="00931A36" w:rsidRPr="008C78B8" w:rsidRDefault="00931A36" w:rsidP="00051426">
      <w:pPr>
        <w:pStyle w:val="Listaszerbekezds"/>
        <w:numPr>
          <w:ilvl w:val="0"/>
          <w:numId w:val="20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 gyermekek és felnőttek feladatai</w:t>
      </w:r>
    </w:p>
    <w:p w:rsidR="00931A36" w:rsidRPr="008C78B8" w:rsidRDefault="00931A36" w:rsidP="00051426">
      <w:pPr>
        <w:pStyle w:val="Listaszerbekezds"/>
        <w:numPr>
          <w:ilvl w:val="0"/>
          <w:numId w:val="20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Saját tettekért való felelősségvállalás, a következmények elfogadása</w:t>
      </w:r>
    </w:p>
    <w:p w:rsidR="00931A36" w:rsidRPr="008C78B8" w:rsidRDefault="00931A36" w:rsidP="00051426">
      <w:pPr>
        <w:pStyle w:val="Listaszerbekezds"/>
        <w:numPr>
          <w:ilvl w:val="0"/>
          <w:numId w:val="20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 „szabad”, „lehet” és „kell” értelmezése</w:t>
      </w:r>
    </w:p>
    <w:p w:rsidR="00931A36" w:rsidRPr="008C78B8" w:rsidRDefault="00931A36" w:rsidP="00051426">
      <w:pPr>
        <w:pStyle w:val="Listaszerbekezds"/>
        <w:numPr>
          <w:ilvl w:val="0"/>
          <w:numId w:val="20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Az együttérzés, empátia, a kommunikáció m</w:t>
      </w:r>
      <w:r w:rsidR="0021254A" w:rsidRPr="008C78B8">
        <w:rPr>
          <w:rFonts w:ascii="Times New Roman" w:eastAsia="Calibri" w:hAnsi="Times New Roman" w:cs="Times New Roman"/>
        </w:rPr>
        <w:t xml:space="preserve">ódjainak gyakorlása </w:t>
      </w:r>
    </w:p>
    <w:p w:rsidR="00931A36" w:rsidRPr="008C78B8" w:rsidRDefault="00931A36" w:rsidP="00051426">
      <w:pPr>
        <w:pStyle w:val="Listaszerbekezds"/>
        <w:numPr>
          <w:ilvl w:val="0"/>
          <w:numId w:val="20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 családtagok egymásrautaltsága, közös feladatok azonosítása, a részvállalás szükségszerűségének felismerése</w:t>
      </w:r>
    </w:p>
    <w:p w:rsidR="00931A36" w:rsidRPr="008C78B8" w:rsidRDefault="00931A36" w:rsidP="008C78B8">
      <w:pPr>
        <w:spacing w:before="120" w:after="0" w:line="276" w:lineRule="auto"/>
        <w:ind w:left="1134" w:hanging="1134"/>
        <w:jc w:val="both"/>
        <w:outlineLvl w:val="2"/>
        <w:rPr>
          <w:rFonts w:ascii="Times New Roman" w:eastAsia="Calibri" w:hAnsi="Times New Roman" w:cs="Times New Roman"/>
          <w:b/>
          <w:smallCaps/>
        </w:rPr>
      </w:pPr>
      <w:r w:rsidRPr="008C78B8">
        <w:rPr>
          <w:rFonts w:ascii="Times New Roman" w:eastAsia="Calibri" w:hAnsi="Times New Roman" w:cs="Times New Roman"/>
          <w:b/>
          <w:smallCaps/>
        </w:rPr>
        <w:lastRenderedPageBreak/>
        <w:t>Fogalmak</w:t>
      </w:r>
    </w:p>
    <w:p w:rsidR="00931A36" w:rsidRPr="008C78B8" w:rsidRDefault="00931A36" w:rsidP="008C78B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együttérzés, bizalom, közösség, felelősség, következmény, feladatmegosztás, joga van</w:t>
      </w:r>
    </w:p>
    <w:p w:rsidR="00931A36" w:rsidRPr="008C78B8" w:rsidRDefault="00931A36" w:rsidP="008C78B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F11831" w:rsidRPr="008C78B8" w:rsidRDefault="00931A36" w:rsidP="008C78B8">
      <w:pPr>
        <w:tabs>
          <w:tab w:val="left" w:pos="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8B8">
        <w:rPr>
          <w:rFonts w:ascii="Times New Roman" w:eastAsia="Calibri" w:hAnsi="Times New Roman" w:cs="Times New Roman"/>
          <w:b/>
          <w:smallCaps/>
          <w:sz w:val="24"/>
          <w:szCs w:val="24"/>
          <w:lang w:eastAsia="hu-HU"/>
        </w:rPr>
        <w:t>Témakör:</w:t>
      </w:r>
      <w:r w:rsidRPr="008C78B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="00F11831" w:rsidRPr="008C78B8">
        <w:rPr>
          <w:rFonts w:ascii="Times New Roman" w:eastAsia="Calibri" w:hAnsi="Times New Roman" w:cs="Times New Roman"/>
          <w:b/>
          <w:sz w:val="24"/>
          <w:szCs w:val="24"/>
        </w:rPr>
        <w:t>Helyem az osztály közösségében</w:t>
      </w:r>
    </w:p>
    <w:p w:rsidR="00931A36" w:rsidRPr="008C78B8" w:rsidRDefault="00931A36" w:rsidP="008C78B8">
      <w:pPr>
        <w:spacing w:after="120" w:line="276" w:lineRule="auto"/>
        <w:jc w:val="both"/>
        <w:rPr>
          <w:rFonts w:ascii="Times New Roman" w:eastAsia="Calibri" w:hAnsi="Times New Roman" w:cs="Times New Roman"/>
          <w:b/>
        </w:rPr>
      </w:pPr>
      <w:r w:rsidRPr="008C78B8">
        <w:rPr>
          <w:rFonts w:ascii="Times New Roman" w:eastAsia="Calibri" w:hAnsi="Times New Roman" w:cs="Times New Roman"/>
          <w:b/>
          <w:smallCaps/>
        </w:rPr>
        <w:t>Javasolt óraszám:</w:t>
      </w:r>
      <w:r w:rsidRPr="008C78B8">
        <w:rPr>
          <w:rFonts w:ascii="Times New Roman" w:eastAsia="Calibri" w:hAnsi="Times New Roman" w:cs="Times New Roman"/>
          <w:smallCaps/>
        </w:rPr>
        <w:t xml:space="preserve"> </w:t>
      </w:r>
      <w:r w:rsidR="00AD16ED" w:rsidRPr="008C78B8">
        <w:rPr>
          <w:rFonts w:ascii="Times New Roman" w:eastAsia="Calibri" w:hAnsi="Times New Roman" w:cs="Times New Roman"/>
          <w:b/>
        </w:rPr>
        <w:t>6</w:t>
      </w:r>
      <w:r w:rsidRPr="008C78B8">
        <w:rPr>
          <w:rFonts w:ascii="Times New Roman" w:eastAsia="Calibri" w:hAnsi="Times New Roman" w:cs="Times New Roman"/>
          <w:b/>
        </w:rPr>
        <w:t xml:space="preserve"> óra</w:t>
      </w:r>
    </w:p>
    <w:p w:rsidR="00931A36" w:rsidRPr="008C78B8" w:rsidRDefault="00931A36" w:rsidP="008C78B8">
      <w:pPr>
        <w:spacing w:before="120" w:after="0" w:line="276" w:lineRule="auto"/>
        <w:ind w:left="1134" w:hanging="1134"/>
        <w:jc w:val="both"/>
        <w:outlineLvl w:val="2"/>
        <w:rPr>
          <w:rFonts w:ascii="Times New Roman" w:eastAsia="Calibri" w:hAnsi="Times New Roman" w:cs="Times New Roman"/>
          <w:b/>
          <w:smallCaps/>
        </w:rPr>
      </w:pPr>
      <w:r w:rsidRPr="008C78B8">
        <w:rPr>
          <w:rFonts w:ascii="Times New Roman" w:eastAsia="Calibri" w:hAnsi="Times New Roman" w:cs="Times New Roman"/>
          <w:b/>
          <w:smallCaps/>
        </w:rPr>
        <w:t>Tanulási eredmények</w:t>
      </w:r>
    </w:p>
    <w:p w:rsidR="00C412AA" w:rsidRPr="008C78B8" w:rsidRDefault="00C412AA" w:rsidP="008C78B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  <w:b/>
        </w:rPr>
        <w:t>A témakör tanulása hozzájárul ahhoz, hogy a tanuló a nevelési-oktatási szakasz végére, adottságaihoz mérten, életkorának megfelelően:</w:t>
      </w:r>
    </w:p>
    <w:p w:rsidR="00931A36" w:rsidRPr="008C78B8" w:rsidRDefault="00F11831" w:rsidP="00051426">
      <w:pPr>
        <w:pStyle w:val="Listaszerbekezds"/>
        <w:numPr>
          <w:ilvl w:val="0"/>
          <w:numId w:val="21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felméri</w:t>
      </w:r>
      <w:r w:rsidR="005B1082" w:rsidRPr="008C78B8">
        <w:rPr>
          <w:rFonts w:ascii="Times New Roman" w:eastAsia="Calibri" w:hAnsi="Times New Roman" w:cs="Times New Roman"/>
        </w:rPr>
        <w:t xml:space="preserve"> az osztályközösségben elfoglalt </w:t>
      </w:r>
      <w:r w:rsidR="0021254A" w:rsidRPr="008C78B8">
        <w:rPr>
          <w:rFonts w:ascii="Times New Roman" w:eastAsia="Calibri" w:hAnsi="Times New Roman" w:cs="Times New Roman"/>
        </w:rPr>
        <w:t xml:space="preserve">helyét </w:t>
      </w:r>
      <w:r w:rsidRPr="008C78B8">
        <w:rPr>
          <w:rFonts w:ascii="Times New Roman" w:eastAsia="Calibri" w:hAnsi="Times New Roman" w:cs="Times New Roman"/>
        </w:rPr>
        <w:t>és feladatait; érdeklődésének és tudásának megfelelő feladatot vállal a közös munkában</w:t>
      </w:r>
    </w:p>
    <w:p w:rsidR="00931A36" w:rsidRPr="008C78B8" w:rsidRDefault="00931A36" w:rsidP="00051426">
      <w:pPr>
        <w:pStyle w:val="Listaszerbekezds"/>
        <w:numPr>
          <w:ilvl w:val="0"/>
          <w:numId w:val="21"/>
        </w:num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megkülönbözteti a sértő és tiszteletteljes közlési módokat hagyományos és digitális környezetben egyaránt; saját érdekeit és véleményét másokat nem bántó módon fejezi ki;</w:t>
      </w:r>
    </w:p>
    <w:p w:rsidR="00931A36" w:rsidRPr="008C78B8" w:rsidRDefault="0021254A" w:rsidP="00051426">
      <w:pPr>
        <w:pStyle w:val="Listaszerbekezds"/>
        <w:numPr>
          <w:ilvl w:val="0"/>
          <w:numId w:val="21"/>
        </w:num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felismeri </w:t>
      </w:r>
      <w:r w:rsidR="00931A36" w:rsidRPr="008C78B8">
        <w:rPr>
          <w:rFonts w:ascii="Times New Roman" w:eastAsia="Calibri" w:hAnsi="Times New Roman" w:cs="Times New Roman"/>
        </w:rPr>
        <w:t xml:space="preserve">az </w:t>
      </w:r>
      <w:r w:rsidR="005A3F4A" w:rsidRPr="008C78B8">
        <w:rPr>
          <w:rFonts w:ascii="Times New Roman" w:eastAsia="Calibri" w:hAnsi="Times New Roman" w:cs="Times New Roman"/>
        </w:rPr>
        <w:t>együttműködést segítő</w:t>
      </w:r>
      <w:r w:rsidRPr="008C78B8">
        <w:rPr>
          <w:rFonts w:ascii="Times New Roman" w:eastAsia="Calibri" w:hAnsi="Times New Roman" w:cs="Times New Roman"/>
        </w:rPr>
        <w:t xml:space="preserve"> </w:t>
      </w:r>
      <w:r w:rsidR="006F5002" w:rsidRPr="008C78B8">
        <w:rPr>
          <w:rFonts w:ascii="Times New Roman" w:eastAsia="Calibri" w:hAnsi="Times New Roman" w:cs="Times New Roman"/>
        </w:rPr>
        <w:t>vagy</w:t>
      </w:r>
      <w:r w:rsidR="00931A36" w:rsidRPr="008C78B8">
        <w:rPr>
          <w:rFonts w:ascii="Times New Roman" w:eastAsia="Calibri" w:hAnsi="Times New Roman" w:cs="Times New Roman"/>
        </w:rPr>
        <w:t xml:space="preserve"> </w:t>
      </w:r>
      <w:r w:rsidR="005A3F4A" w:rsidRPr="008C78B8">
        <w:rPr>
          <w:rFonts w:ascii="Times New Roman" w:eastAsia="Calibri" w:hAnsi="Times New Roman" w:cs="Times New Roman"/>
        </w:rPr>
        <w:t>akadályozó tevékenységeket</w:t>
      </w:r>
      <w:r w:rsidRPr="008C78B8">
        <w:rPr>
          <w:rFonts w:ascii="Times New Roman" w:eastAsia="Calibri" w:hAnsi="Times New Roman" w:cs="Times New Roman"/>
        </w:rPr>
        <w:t xml:space="preserve"> </w:t>
      </w:r>
      <w:r w:rsidR="00931A36" w:rsidRPr="008C78B8">
        <w:rPr>
          <w:rFonts w:ascii="Times New Roman" w:eastAsia="Calibri" w:hAnsi="Times New Roman" w:cs="Times New Roman"/>
        </w:rPr>
        <w:t>és saját szerepét az együttműködésben.</w:t>
      </w:r>
    </w:p>
    <w:p w:rsidR="00931A36" w:rsidRPr="008C78B8" w:rsidRDefault="00931A36" w:rsidP="008C78B8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8C78B8">
        <w:rPr>
          <w:rFonts w:ascii="Times New Roman" w:eastAsia="Calibri" w:hAnsi="Times New Roman" w:cs="Times New Roman"/>
          <w:b/>
        </w:rPr>
        <w:t>A témakör tanulása eredményeként a tanuló:</w:t>
      </w:r>
    </w:p>
    <w:p w:rsidR="00931A36" w:rsidRPr="008C78B8" w:rsidRDefault="00931A36" w:rsidP="00051426">
      <w:pPr>
        <w:pStyle w:val="Listaszerbekezds"/>
        <w:numPr>
          <w:ilvl w:val="0"/>
          <w:numId w:val="22"/>
        </w:num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ismeri</w:t>
      </w:r>
      <w:r w:rsidR="00EA08C3" w:rsidRPr="008C78B8">
        <w:rPr>
          <w:rFonts w:ascii="Times New Roman" w:eastAsia="Calibri" w:hAnsi="Times New Roman" w:cs="Times New Roman"/>
        </w:rPr>
        <w:t>,</w:t>
      </w:r>
      <w:r w:rsidRPr="008C78B8">
        <w:rPr>
          <w:rFonts w:ascii="Times New Roman" w:eastAsia="Calibri" w:hAnsi="Times New Roman" w:cs="Times New Roman"/>
        </w:rPr>
        <w:t xml:space="preserve"> és életkorának megfelelően alkalmazza a beszélgetés alapvető szabályait;</w:t>
      </w:r>
    </w:p>
    <w:p w:rsidR="00931A36" w:rsidRPr="008C78B8" w:rsidRDefault="00931A36" w:rsidP="00051426">
      <w:pPr>
        <w:pStyle w:val="Listaszerbekezds"/>
        <w:numPr>
          <w:ilvl w:val="0"/>
          <w:numId w:val="22"/>
        </w:num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mások helyzetébe tudja képzelni magát, és megérti a másik személy nézőpontját és érzéseit;</w:t>
      </w:r>
    </w:p>
    <w:p w:rsidR="00931A36" w:rsidRPr="008C78B8" w:rsidRDefault="00931A36" w:rsidP="00051426">
      <w:pPr>
        <w:pStyle w:val="Listaszerbekezds"/>
        <w:numPr>
          <w:ilvl w:val="0"/>
          <w:numId w:val="22"/>
        </w:num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különbséget tesz verbális és nem verbális jelzések között, és törekszik ezek értelmezésére;</w:t>
      </w:r>
    </w:p>
    <w:p w:rsidR="00931A36" w:rsidRPr="008C78B8" w:rsidRDefault="00931A36" w:rsidP="00051426">
      <w:pPr>
        <w:pStyle w:val="Listaszerbekezds"/>
        <w:numPr>
          <w:ilvl w:val="0"/>
          <w:numId w:val="22"/>
        </w:num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megkülönbözteti a felnőttekkel és társakkal folytatott interakciós helyzeteket, és azonosítja azok sajátos szabályait;</w:t>
      </w:r>
    </w:p>
    <w:p w:rsidR="00931A36" w:rsidRPr="008C78B8" w:rsidRDefault="008F28A8" w:rsidP="00051426">
      <w:pPr>
        <w:pStyle w:val="Listaszerbekezds"/>
        <w:numPr>
          <w:ilvl w:val="0"/>
          <w:numId w:val="22"/>
        </w:num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rendelkezik megfelelő</w:t>
      </w:r>
      <w:r w:rsidR="00931A36" w:rsidRPr="008C78B8">
        <w:rPr>
          <w:rFonts w:ascii="Times New Roman" w:eastAsia="Calibri" w:hAnsi="Times New Roman" w:cs="Times New Roman"/>
        </w:rPr>
        <w:t xml:space="preserve"> kommunikációs eszköztárral ahhoz, hogy barátsággá alakuló kapcsolatokat kezdeményezzen;</w:t>
      </w:r>
    </w:p>
    <w:p w:rsidR="00931A36" w:rsidRPr="008C78B8" w:rsidRDefault="00931A36" w:rsidP="00051426">
      <w:pPr>
        <w:pStyle w:val="Listaszerbekezds"/>
        <w:numPr>
          <w:ilvl w:val="0"/>
          <w:numId w:val="22"/>
        </w:num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társas kapcsolatait a bizalom, szeretet, együttműködés és felelősség szempontjából vizsgálja és értelmezi; </w:t>
      </w:r>
    </w:p>
    <w:p w:rsidR="00931A36" w:rsidRPr="008C78B8" w:rsidRDefault="00931A36" w:rsidP="008C78B8">
      <w:pPr>
        <w:spacing w:before="120" w:after="0" w:line="276" w:lineRule="auto"/>
        <w:ind w:left="1134" w:hanging="1134"/>
        <w:jc w:val="both"/>
        <w:outlineLvl w:val="2"/>
        <w:rPr>
          <w:rFonts w:ascii="Times New Roman" w:eastAsia="Calibri" w:hAnsi="Times New Roman" w:cs="Times New Roman"/>
          <w:b/>
          <w:smallCaps/>
        </w:rPr>
      </w:pPr>
      <w:r w:rsidRPr="008C78B8">
        <w:rPr>
          <w:rFonts w:ascii="Times New Roman" w:eastAsia="Calibri" w:hAnsi="Times New Roman" w:cs="Times New Roman"/>
          <w:b/>
          <w:smallCaps/>
        </w:rPr>
        <w:t xml:space="preserve">Fejlesztési feladatok és ismeretek </w:t>
      </w:r>
    </w:p>
    <w:p w:rsidR="00931A36" w:rsidRPr="008C78B8" w:rsidRDefault="00931A36" w:rsidP="00051426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Kommunikáció</w:t>
      </w:r>
    </w:p>
    <w:p w:rsidR="00931A36" w:rsidRPr="008C78B8" w:rsidRDefault="00931A36" w:rsidP="00051426">
      <w:pPr>
        <w:pStyle w:val="Listaszerbekezds"/>
        <w:numPr>
          <w:ilvl w:val="0"/>
          <w:numId w:val="24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 kommunikációban részt vevő partnerek nézőpontj</w:t>
      </w:r>
      <w:r w:rsidR="00D31998" w:rsidRPr="008C78B8">
        <w:rPr>
          <w:rFonts w:ascii="Times New Roman" w:eastAsia="Calibri" w:hAnsi="Times New Roman" w:cs="Times New Roman"/>
        </w:rPr>
        <w:t>ának megismerése,</w:t>
      </w:r>
      <w:r w:rsidRPr="008C78B8">
        <w:rPr>
          <w:rFonts w:ascii="Times New Roman" w:eastAsia="Calibri" w:hAnsi="Times New Roman" w:cs="Times New Roman"/>
        </w:rPr>
        <w:t xml:space="preserve"> a megértésre törekvés eszközei</w:t>
      </w:r>
      <w:r w:rsidR="00D31998" w:rsidRPr="008C78B8">
        <w:rPr>
          <w:rFonts w:ascii="Times New Roman" w:eastAsia="Calibri" w:hAnsi="Times New Roman" w:cs="Times New Roman"/>
        </w:rPr>
        <w:t>nek használata</w:t>
      </w:r>
    </w:p>
    <w:p w:rsidR="00931A36" w:rsidRPr="008C78B8" w:rsidRDefault="00931A36" w:rsidP="00051426">
      <w:pPr>
        <w:pStyle w:val="Listaszerbekezds"/>
        <w:numPr>
          <w:ilvl w:val="0"/>
          <w:numId w:val="24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Az indulatszabályozás, a türelem, a másik fél érzelmeinek és véleményének tiszteletben tartása</w:t>
      </w:r>
    </w:p>
    <w:p w:rsidR="00931A36" w:rsidRPr="008C78B8" w:rsidRDefault="00931A36" w:rsidP="00051426">
      <w:pPr>
        <w:pStyle w:val="Listaszerbekezds"/>
        <w:numPr>
          <w:ilvl w:val="0"/>
          <w:numId w:val="24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 többszereplős kommunikációban fellépő félreértés felismerése, tisztázó kérdések megfogalmazása</w:t>
      </w:r>
    </w:p>
    <w:p w:rsidR="00931A36" w:rsidRPr="008C78B8" w:rsidRDefault="00931A36" w:rsidP="00051426">
      <w:pPr>
        <w:pStyle w:val="Listaszerbekezds"/>
        <w:numPr>
          <w:ilvl w:val="0"/>
          <w:numId w:val="24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Ismerkedés az erőszakmentes kommunikációval: az értő figyelem és az én-közlés</w:t>
      </w:r>
      <w:r w:rsidR="00D31998" w:rsidRPr="008C78B8">
        <w:rPr>
          <w:rFonts w:ascii="Times New Roman" w:eastAsia="Calibri" w:hAnsi="Times New Roman" w:cs="Times New Roman"/>
        </w:rPr>
        <w:t xml:space="preserve"> </w:t>
      </w:r>
    </w:p>
    <w:p w:rsidR="00931A36" w:rsidRPr="008C78B8" w:rsidRDefault="00931A36" w:rsidP="00051426">
      <w:pPr>
        <w:pStyle w:val="Listaszerbekezds"/>
        <w:numPr>
          <w:ilvl w:val="0"/>
          <w:numId w:val="24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Verbális és non-verbális jelzések közötti ellentmondás felismerése </w:t>
      </w:r>
    </w:p>
    <w:p w:rsidR="00931A36" w:rsidRPr="008C78B8" w:rsidRDefault="00931A36" w:rsidP="00051426">
      <w:pPr>
        <w:pStyle w:val="Listaszerbekezds"/>
        <w:numPr>
          <w:ilvl w:val="0"/>
          <w:numId w:val="24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Az érvelés szabályai</w:t>
      </w:r>
      <w:r w:rsidR="00D31998" w:rsidRPr="008C78B8">
        <w:rPr>
          <w:rFonts w:ascii="Times New Roman" w:eastAsia="Calibri" w:hAnsi="Times New Roman" w:cs="Times New Roman"/>
        </w:rPr>
        <w:t>nak megismerése</w:t>
      </w:r>
    </w:p>
    <w:p w:rsidR="00931A36" w:rsidRPr="008C78B8" w:rsidRDefault="00931A36" w:rsidP="00051426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Kortárs kapcsolatok</w:t>
      </w:r>
    </w:p>
    <w:p w:rsidR="00931A36" w:rsidRPr="008C78B8" w:rsidRDefault="00931A36" w:rsidP="00051426">
      <w:pPr>
        <w:pStyle w:val="Listaszerbekezds"/>
        <w:numPr>
          <w:ilvl w:val="0"/>
          <w:numId w:val="25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Kölcsönös és megtartó kortárs kapcsolatok kezdeményezése és fenntartása</w:t>
      </w:r>
    </w:p>
    <w:p w:rsidR="00931A36" w:rsidRPr="008C78B8" w:rsidRDefault="00931A36" w:rsidP="00051426">
      <w:pPr>
        <w:pStyle w:val="Listaszerbekezds"/>
        <w:numPr>
          <w:ilvl w:val="0"/>
          <w:numId w:val="25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 barátság kialakulásához szükséges személyes preferenciák azonosítása, a visszautasítás feldolgozása</w:t>
      </w:r>
    </w:p>
    <w:p w:rsidR="00931A36" w:rsidRPr="008C78B8" w:rsidRDefault="00931A36" w:rsidP="00051426">
      <w:pPr>
        <w:pStyle w:val="Listaszerbekezds"/>
        <w:numPr>
          <w:ilvl w:val="0"/>
          <w:numId w:val="25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Az előítélet felismerése és a bizalom feltételei</w:t>
      </w:r>
    </w:p>
    <w:p w:rsidR="00931A36" w:rsidRPr="008C78B8" w:rsidRDefault="00931A36" w:rsidP="00051426">
      <w:pPr>
        <w:pStyle w:val="Listaszerbekezds"/>
        <w:numPr>
          <w:ilvl w:val="0"/>
          <w:numId w:val="25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 társak megismerésének módjai</w:t>
      </w:r>
    </w:p>
    <w:p w:rsidR="00931A36" w:rsidRPr="008C78B8" w:rsidRDefault="00931A36" w:rsidP="00051426">
      <w:pPr>
        <w:pStyle w:val="Listaszerbekezds"/>
        <w:numPr>
          <w:ilvl w:val="0"/>
          <w:numId w:val="25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Saját kapcsolatok véleményezése, a kapcsolatok jobbításának lehetőségei</w:t>
      </w:r>
    </w:p>
    <w:p w:rsidR="00931A36" w:rsidRPr="008C78B8" w:rsidRDefault="00931A36" w:rsidP="00051426">
      <w:pPr>
        <w:pStyle w:val="Listaszerbekezds"/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Jogok, szabályok</w:t>
      </w:r>
    </w:p>
    <w:p w:rsidR="00931A36" w:rsidRPr="008C78B8" w:rsidRDefault="00931A36" w:rsidP="00051426">
      <w:pPr>
        <w:pStyle w:val="Listaszerbekezds"/>
        <w:numPr>
          <w:ilvl w:val="0"/>
          <w:numId w:val="26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Néhány alapvető gyermeki jog megismerése </w:t>
      </w:r>
    </w:p>
    <w:p w:rsidR="00931A36" w:rsidRPr="008C78B8" w:rsidRDefault="00931A36" w:rsidP="00051426">
      <w:pPr>
        <w:pStyle w:val="Listaszerbekezds"/>
        <w:numPr>
          <w:ilvl w:val="0"/>
          <w:numId w:val="26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lastRenderedPageBreak/>
        <w:t>A gyermekek joggyakorlásában részt vevő felnőttek, az alapjogok elérésének különböző módjai</w:t>
      </w:r>
    </w:p>
    <w:p w:rsidR="00931A36" w:rsidRPr="008C78B8" w:rsidRDefault="00931A36" w:rsidP="00051426">
      <w:pPr>
        <w:pStyle w:val="Listaszerbekezds"/>
        <w:numPr>
          <w:ilvl w:val="0"/>
          <w:numId w:val="26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Az alap</w:t>
      </w:r>
      <w:r w:rsidR="006F5002" w:rsidRPr="008C78B8">
        <w:rPr>
          <w:rFonts w:ascii="Times New Roman" w:eastAsia="Calibri" w:hAnsi="Times New Roman" w:cs="Times New Roman"/>
        </w:rPr>
        <w:t>vető gyermeki jogok sérülésének</w:t>
      </w:r>
      <w:r w:rsidRPr="008C78B8">
        <w:rPr>
          <w:rFonts w:ascii="Times New Roman" w:eastAsia="Calibri" w:hAnsi="Times New Roman" w:cs="Times New Roman"/>
        </w:rPr>
        <w:t xml:space="preserve"> felismerése</w:t>
      </w:r>
      <w:r w:rsidR="00D31998" w:rsidRPr="008C78B8">
        <w:rPr>
          <w:rFonts w:ascii="Times New Roman" w:eastAsia="Calibri" w:hAnsi="Times New Roman" w:cs="Times New Roman"/>
        </w:rPr>
        <w:t>,</w:t>
      </w:r>
      <w:r w:rsidRPr="008C78B8">
        <w:rPr>
          <w:rFonts w:ascii="Times New Roman" w:eastAsia="Calibri" w:hAnsi="Times New Roman" w:cs="Times New Roman"/>
        </w:rPr>
        <w:t xml:space="preserve"> a segítségkérés lehetőségei </w:t>
      </w:r>
    </w:p>
    <w:p w:rsidR="00931A36" w:rsidRPr="008C78B8" w:rsidRDefault="006F5002" w:rsidP="00051426">
      <w:pPr>
        <w:pStyle w:val="Listaszerbekezds"/>
        <w:numPr>
          <w:ilvl w:val="0"/>
          <w:numId w:val="26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Megérti</w:t>
      </w:r>
      <w:r w:rsidR="00D31998" w:rsidRPr="008C78B8">
        <w:rPr>
          <w:rFonts w:ascii="Times New Roman" w:eastAsia="Calibri" w:hAnsi="Times New Roman" w:cs="Times New Roman"/>
        </w:rPr>
        <w:t>, hogy a</w:t>
      </w:r>
      <w:r w:rsidR="00931A36" w:rsidRPr="008C78B8">
        <w:rPr>
          <w:rFonts w:ascii="Times New Roman" w:eastAsia="Calibri" w:hAnsi="Times New Roman" w:cs="Times New Roman"/>
        </w:rPr>
        <w:t xml:space="preserve"> tanulás jog és kötelesség</w:t>
      </w:r>
    </w:p>
    <w:p w:rsidR="00931A36" w:rsidRPr="008C78B8" w:rsidRDefault="00931A36" w:rsidP="008C78B8">
      <w:pPr>
        <w:spacing w:before="120" w:after="0" w:line="276" w:lineRule="auto"/>
        <w:ind w:left="1134" w:hanging="1134"/>
        <w:jc w:val="both"/>
        <w:outlineLvl w:val="2"/>
        <w:rPr>
          <w:rFonts w:ascii="Times New Roman" w:eastAsia="Calibri" w:hAnsi="Times New Roman" w:cs="Times New Roman"/>
          <w:b/>
          <w:smallCaps/>
        </w:rPr>
      </w:pPr>
      <w:r w:rsidRPr="008C78B8">
        <w:rPr>
          <w:rFonts w:ascii="Times New Roman" w:eastAsia="Calibri" w:hAnsi="Times New Roman" w:cs="Times New Roman"/>
          <w:b/>
          <w:smallCaps/>
        </w:rPr>
        <w:t>Fogalmak</w:t>
      </w:r>
    </w:p>
    <w:p w:rsidR="00931A36" w:rsidRPr="008C78B8" w:rsidRDefault="00931A36" w:rsidP="008C78B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megértés, ismerős, barát, </w:t>
      </w:r>
      <w:r w:rsidR="00D24B95" w:rsidRPr="008C78B8">
        <w:rPr>
          <w:rFonts w:ascii="Times New Roman" w:eastAsia="Calibri" w:hAnsi="Times New Roman" w:cs="Times New Roman"/>
        </w:rPr>
        <w:t xml:space="preserve">kortárs, </w:t>
      </w:r>
      <w:r w:rsidRPr="008C78B8">
        <w:rPr>
          <w:rFonts w:ascii="Times New Roman" w:eastAsia="Calibri" w:hAnsi="Times New Roman" w:cs="Times New Roman"/>
        </w:rPr>
        <w:t>vélemény, türelem, jog és kötelesség</w:t>
      </w:r>
    </w:p>
    <w:p w:rsidR="00931A36" w:rsidRPr="008C78B8" w:rsidRDefault="00931A36" w:rsidP="008C78B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F11831" w:rsidRPr="008C78B8" w:rsidRDefault="00931A36" w:rsidP="008C78B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8B8">
        <w:rPr>
          <w:rFonts w:ascii="Times New Roman" w:eastAsia="Calibri" w:hAnsi="Times New Roman" w:cs="Times New Roman"/>
          <w:b/>
          <w:smallCaps/>
          <w:sz w:val="24"/>
          <w:szCs w:val="24"/>
          <w:lang w:eastAsia="hu-HU"/>
        </w:rPr>
        <w:t>Témakör:</w:t>
      </w:r>
      <w:r w:rsidRPr="008C78B8">
        <w:rPr>
          <w:rFonts w:ascii="Times New Roman" w:eastAsia="Calibri" w:hAnsi="Times New Roman" w:cs="Times New Roman"/>
          <w:smallCaps/>
          <w:sz w:val="24"/>
          <w:szCs w:val="24"/>
          <w:lang w:eastAsia="hu-HU"/>
        </w:rPr>
        <w:t xml:space="preserve"> </w:t>
      </w:r>
      <w:r w:rsidRPr="008C78B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 társas együttélés kulturális gyökerei</w:t>
      </w:r>
      <w:r w:rsidR="006F5002" w:rsidRPr="008C78B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:</w:t>
      </w:r>
      <w:r w:rsidRPr="008C78B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="00F11831" w:rsidRPr="008C78B8">
        <w:rPr>
          <w:rFonts w:ascii="Times New Roman" w:eastAsia="Calibri" w:hAnsi="Times New Roman" w:cs="Times New Roman"/>
          <w:b/>
          <w:sz w:val="24"/>
          <w:szCs w:val="24"/>
        </w:rPr>
        <w:t>Nemzet – Helyem a társadalomban</w:t>
      </w:r>
    </w:p>
    <w:p w:rsidR="00931A36" w:rsidRPr="008C78B8" w:rsidRDefault="00931A36" w:rsidP="008C78B8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  <w:b/>
          <w:smallCaps/>
        </w:rPr>
        <w:t>Javasolt óraszám:</w:t>
      </w:r>
      <w:r w:rsidRPr="008C78B8">
        <w:rPr>
          <w:rFonts w:ascii="Times New Roman" w:eastAsia="Calibri" w:hAnsi="Times New Roman" w:cs="Times New Roman"/>
        </w:rPr>
        <w:t xml:space="preserve"> </w:t>
      </w:r>
      <w:r w:rsidR="00AD16ED" w:rsidRPr="008C78B8">
        <w:rPr>
          <w:rFonts w:ascii="Times New Roman" w:eastAsia="Calibri" w:hAnsi="Times New Roman" w:cs="Times New Roman"/>
          <w:b/>
        </w:rPr>
        <w:t>6</w:t>
      </w:r>
      <w:r w:rsidRPr="008C78B8">
        <w:rPr>
          <w:rFonts w:ascii="Times New Roman" w:eastAsia="Calibri" w:hAnsi="Times New Roman" w:cs="Times New Roman"/>
          <w:b/>
        </w:rPr>
        <w:t xml:space="preserve"> óra</w:t>
      </w:r>
    </w:p>
    <w:p w:rsidR="00931A36" w:rsidRPr="008C78B8" w:rsidRDefault="00931A36" w:rsidP="008C78B8">
      <w:pPr>
        <w:spacing w:before="120" w:after="0" w:line="276" w:lineRule="auto"/>
        <w:ind w:left="1134" w:hanging="1134"/>
        <w:jc w:val="both"/>
        <w:outlineLvl w:val="2"/>
        <w:rPr>
          <w:rFonts w:ascii="Times New Roman" w:eastAsia="Calibri" w:hAnsi="Times New Roman" w:cs="Times New Roman"/>
          <w:b/>
          <w:smallCaps/>
        </w:rPr>
      </w:pPr>
      <w:r w:rsidRPr="008C78B8">
        <w:rPr>
          <w:rFonts w:ascii="Times New Roman" w:eastAsia="Calibri" w:hAnsi="Times New Roman" w:cs="Times New Roman"/>
          <w:b/>
          <w:smallCaps/>
        </w:rPr>
        <w:t>Tanulási eredmények</w:t>
      </w:r>
    </w:p>
    <w:p w:rsidR="00C412AA" w:rsidRPr="008C78B8" w:rsidRDefault="00C412AA" w:rsidP="008C78B8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8C78B8">
        <w:rPr>
          <w:rFonts w:ascii="Times New Roman" w:eastAsia="Calibri" w:hAnsi="Times New Roman" w:cs="Times New Roman"/>
          <w:b/>
        </w:rPr>
        <w:t>A témakör tanulása hozzájárul ahhoz, hogy a tanuló a nevelési-oktatási szakasz végére, adottságaihoz mérten, életkorának megfelelően:</w:t>
      </w:r>
    </w:p>
    <w:p w:rsidR="00931A36" w:rsidRPr="008C78B8" w:rsidRDefault="00F11831" w:rsidP="008C78B8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 ismeri az állami, nemzeti </w:t>
      </w:r>
      <w:r w:rsidR="006F5002" w:rsidRPr="008C78B8">
        <w:rPr>
          <w:rFonts w:ascii="Times New Roman" w:eastAsia="Calibri" w:hAnsi="Times New Roman" w:cs="Times New Roman"/>
        </w:rPr>
        <w:t>és</w:t>
      </w:r>
      <w:r w:rsidR="00931A36" w:rsidRPr="008C78B8">
        <w:rPr>
          <w:rFonts w:ascii="Times New Roman" w:eastAsia="Calibri" w:hAnsi="Times New Roman" w:cs="Times New Roman"/>
        </w:rPr>
        <w:t xml:space="preserve"> </w:t>
      </w:r>
      <w:r w:rsidR="006F5002" w:rsidRPr="008C78B8">
        <w:rPr>
          <w:rFonts w:ascii="Times New Roman" w:eastAsia="Calibri" w:hAnsi="Times New Roman" w:cs="Times New Roman"/>
        </w:rPr>
        <w:t>egyházi ünnepkörök jelentőségét</w:t>
      </w:r>
      <w:r w:rsidR="00931A36" w:rsidRPr="008C78B8">
        <w:rPr>
          <w:rFonts w:ascii="Times New Roman" w:eastAsia="Calibri" w:hAnsi="Times New Roman" w:cs="Times New Roman"/>
        </w:rPr>
        <w:t>, a hozzájuk kapcsolódó jelképeket, valamint az ünnepek közösségmegtartó szerepét;</w:t>
      </w:r>
    </w:p>
    <w:p w:rsidR="00931A36" w:rsidRPr="008C78B8" w:rsidRDefault="00931A36" w:rsidP="008C78B8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felismeri a közösségek működésének feltételeit, a kiközösítés jeleit, és erkölcsi érzékenységgel reagál ezekre.</w:t>
      </w:r>
    </w:p>
    <w:p w:rsidR="00931A36" w:rsidRPr="008C78B8" w:rsidRDefault="00931A36" w:rsidP="008C78B8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8C78B8">
        <w:rPr>
          <w:rFonts w:ascii="Times New Roman" w:eastAsia="Calibri" w:hAnsi="Times New Roman" w:cs="Times New Roman"/>
          <w:b/>
        </w:rPr>
        <w:t>A témakör tanulása eredményeként a tanuló:</w:t>
      </w:r>
    </w:p>
    <w:p w:rsidR="00931A36" w:rsidRPr="008C78B8" w:rsidRDefault="00F66474" w:rsidP="008C78B8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strike/>
        </w:rPr>
      </w:pPr>
      <w:r w:rsidRPr="008C78B8">
        <w:rPr>
          <w:rFonts w:ascii="Times New Roman" w:eastAsia="Calibri" w:hAnsi="Times New Roman" w:cs="Times New Roman"/>
        </w:rPr>
        <w:t xml:space="preserve">ismeri </w:t>
      </w:r>
      <w:r w:rsidR="00931A36" w:rsidRPr="008C78B8">
        <w:rPr>
          <w:rFonts w:ascii="Times New Roman" w:eastAsia="Calibri" w:hAnsi="Times New Roman" w:cs="Times New Roman"/>
        </w:rPr>
        <w:t xml:space="preserve">a közvetlen lakóhelyéhez kapcsolódó </w:t>
      </w:r>
      <w:r w:rsidRPr="008C78B8">
        <w:rPr>
          <w:rFonts w:ascii="Times New Roman" w:eastAsia="Calibri" w:hAnsi="Times New Roman" w:cs="Times New Roman"/>
        </w:rPr>
        <w:t xml:space="preserve">legfontosabb </w:t>
      </w:r>
      <w:r w:rsidR="00931A36" w:rsidRPr="008C78B8">
        <w:rPr>
          <w:rFonts w:ascii="Times New Roman" w:eastAsia="Calibri" w:hAnsi="Times New Roman" w:cs="Times New Roman"/>
        </w:rPr>
        <w:t>kulturális és természeti értékek</w:t>
      </w:r>
      <w:r w:rsidRPr="008C78B8">
        <w:rPr>
          <w:rFonts w:ascii="Times New Roman" w:eastAsia="Calibri" w:hAnsi="Times New Roman" w:cs="Times New Roman"/>
        </w:rPr>
        <w:t>et</w:t>
      </w:r>
      <w:r w:rsidR="00931A36" w:rsidRPr="008C78B8">
        <w:rPr>
          <w:rFonts w:ascii="Times New Roman" w:eastAsia="Calibri" w:hAnsi="Times New Roman" w:cs="Times New Roman"/>
        </w:rPr>
        <w:t xml:space="preserve">, ezekről képes </w:t>
      </w:r>
      <w:r w:rsidR="006F5002" w:rsidRPr="008C78B8">
        <w:rPr>
          <w:rFonts w:ascii="Times New Roman" w:eastAsia="Calibri" w:hAnsi="Times New Roman" w:cs="Times New Roman"/>
        </w:rPr>
        <w:t>ismereteket rendszerezni,</w:t>
      </w:r>
    </w:p>
    <w:p w:rsidR="00931A36" w:rsidRPr="008C78B8" w:rsidRDefault="00931A36" w:rsidP="008C78B8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érdeklődést mutat </w:t>
      </w:r>
      <w:r w:rsidR="00F66474" w:rsidRPr="008C78B8">
        <w:rPr>
          <w:rFonts w:ascii="Times New Roman" w:eastAsia="Calibri" w:hAnsi="Times New Roman" w:cs="Times New Roman"/>
        </w:rPr>
        <w:t xml:space="preserve">a nemzet </w:t>
      </w:r>
      <w:r w:rsidRPr="008C78B8">
        <w:rPr>
          <w:rFonts w:ascii="Times New Roman" w:eastAsia="Calibri" w:hAnsi="Times New Roman" w:cs="Times New Roman"/>
        </w:rPr>
        <w:t>történelmi emlékei iránt, ismer közülük néhányat;</w:t>
      </w:r>
    </w:p>
    <w:p w:rsidR="00931A36" w:rsidRPr="008C78B8" w:rsidRDefault="00931A36" w:rsidP="008C78B8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ismereteket szerez a </w:t>
      </w:r>
      <w:r w:rsidR="00F66474" w:rsidRPr="008C78B8">
        <w:rPr>
          <w:rFonts w:ascii="Times New Roman" w:eastAsia="Calibri" w:hAnsi="Times New Roman" w:cs="Times New Roman"/>
        </w:rPr>
        <w:t xml:space="preserve">Kárpát-medencében élő magyarokról, </w:t>
      </w:r>
      <w:r w:rsidRPr="008C78B8">
        <w:rPr>
          <w:rFonts w:ascii="Times New Roman" w:eastAsia="Calibri" w:hAnsi="Times New Roman" w:cs="Times New Roman"/>
        </w:rPr>
        <w:t>Magyarországon élő ne</w:t>
      </w:r>
      <w:r w:rsidR="00C02B43" w:rsidRPr="008C78B8">
        <w:rPr>
          <w:rFonts w:ascii="Times New Roman" w:eastAsia="Calibri" w:hAnsi="Times New Roman" w:cs="Times New Roman"/>
        </w:rPr>
        <w:t>mzetiségekről, népcsoportokról, valamint az európai népek</w:t>
      </w:r>
      <w:r w:rsidRPr="008C78B8">
        <w:rPr>
          <w:rFonts w:ascii="Times New Roman" w:eastAsia="Calibri" w:hAnsi="Times New Roman" w:cs="Times New Roman"/>
        </w:rPr>
        <w:t xml:space="preserve"> </w:t>
      </w:r>
      <w:r w:rsidR="00C02B43" w:rsidRPr="008C78B8">
        <w:rPr>
          <w:rFonts w:ascii="Times New Roman" w:eastAsia="Calibri" w:hAnsi="Times New Roman" w:cs="Times New Roman"/>
        </w:rPr>
        <w:t>közös alapkultúrájá</w:t>
      </w:r>
      <w:r w:rsidR="004F5602" w:rsidRPr="008C78B8">
        <w:rPr>
          <w:rFonts w:ascii="Times New Roman" w:eastAsia="Calibri" w:hAnsi="Times New Roman" w:cs="Times New Roman"/>
        </w:rPr>
        <w:t>r</w:t>
      </w:r>
      <w:r w:rsidR="00C02B43" w:rsidRPr="008C78B8">
        <w:rPr>
          <w:rFonts w:ascii="Times New Roman" w:eastAsia="Calibri" w:hAnsi="Times New Roman" w:cs="Times New Roman"/>
        </w:rPr>
        <w:t>ól</w:t>
      </w:r>
      <w:r w:rsidRPr="008C78B8">
        <w:rPr>
          <w:rFonts w:ascii="Times New Roman" w:eastAsia="Calibri" w:hAnsi="Times New Roman" w:cs="Times New Roman"/>
        </w:rPr>
        <w:t>;</w:t>
      </w:r>
    </w:p>
    <w:p w:rsidR="00931A36" w:rsidRPr="008C78B8" w:rsidRDefault="008F28A8" w:rsidP="008C78B8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különböző kontextusokban </w:t>
      </w:r>
      <w:r w:rsidR="00931A36" w:rsidRPr="008C78B8">
        <w:rPr>
          <w:rFonts w:ascii="Times New Roman" w:eastAsia="Calibri" w:hAnsi="Times New Roman" w:cs="Times New Roman"/>
        </w:rPr>
        <w:t>azonosítja és társaival megvitatja a</w:t>
      </w:r>
      <w:r w:rsidR="00F53E1E" w:rsidRPr="008C78B8">
        <w:rPr>
          <w:rFonts w:ascii="Times New Roman" w:eastAsia="Calibri" w:hAnsi="Times New Roman" w:cs="Times New Roman"/>
        </w:rPr>
        <w:t>z együttélési alap</w:t>
      </w:r>
      <w:r w:rsidR="00931A36" w:rsidRPr="008C78B8">
        <w:rPr>
          <w:rFonts w:ascii="Times New Roman" w:eastAsia="Calibri" w:hAnsi="Times New Roman" w:cs="Times New Roman"/>
        </w:rPr>
        <w:t xml:space="preserve">szabályok jelentőségét, megfogalmazza a </w:t>
      </w:r>
      <w:r w:rsidR="00421E90" w:rsidRPr="008C78B8">
        <w:rPr>
          <w:rFonts w:ascii="Times New Roman" w:eastAsia="Calibri" w:hAnsi="Times New Roman" w:cs="Times New Roman"/>
        </w:rPr>
        <w:t>szabályszegés következményeit</w:t>
      </w:r>
      <w:r w:rsidR="00931A36" w:rsidRPr="008C78B8">
        <w:rPr>
          <w:rFonts w:ascii="Times New Roman" w:eastAsia="Calibri" w:hAnsi="Times New Roman" w:cs="Times New Roman"/>
        </w:rPr>
        <w:t>;</w:t>
      </w:r>
    </w:p>
    <w:p w:rsidR="00931A36" w:rsidRPr="008C78B8" w:rsidRDefault="00931A36" w:rsidP="008C78B8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ismeri a testi és érzelmi biztonságra vonatkozó</w:t>
      </w:r>
      <w:r w:rsidR="00F53E1E" w:rsidRPr="008C78B8">
        <w:rPr>
          <w:rFonts w:ascii="Times New Roman" w:eastAsia="Calibri" w:hAnsi="Times New Roman" w:cs="Times New Roman"/>
        </w:rPr>
        <w:t xml:space="preserve"> gyermeki szükségleteket</w:t>
      </w:r>
      <w:r w:rsidRPr="008C78B8">
        <w:rPr>
          <w:rFonts w:ascii="Times New Roman" w:eastAsia="Calibri" w:hAnsi="Times New Roman" w:cs="Times New Roman"/>
        </w:rPr>
        <w:t>;</w:t>
      </w:r>
    </w:p>
    <w:p w:rsidR="00931A36" w:rsidRPr="008C78B8" w:rsidRDefault="008F28A8" w:rsidP="008C78B8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tájékozott a </w:t>
      </w:r>
      <w:r w:rsidR="00931A36" w:rsidRPr="008C78B8">
        <w:rPr>
          <w:rFonts w:ascii="Times New Roman" w:eastAsia="Calibri" w:hAnsi="Times New Roman" w:cs="Times New Roman"/>
        </w:rPr>
        <w:t>gyermek</w:t>
      </w:r>
      <w:r w:rsidRPr="008C78B8">
        <w:rPr>
          <w:rFonts w:ascii="Times New Roman" w:eastAsia="Calibri" w:hAnsi="Times New Roman" w:cs="Times New Roman"/>
        </w:rPr>
        <w:t xml:space="preserve">i </w:t>
      </w:r>
      <w:r w:rsidR="00931A36" w:rsidRPr="008C78B8">
        <w:rPr>
          <w:rFonts w:ascii="Times New Roman" w:eastAsia="Calibri" w:hAnsi="Times New Roman" w:cs="Times New Roman"/>
        </w:rPr>
        <w:t>jogokról, ennek családi, iskolai és iskolán kívüli következményeiről, a gyermekek és felnőttek ezzel kapcsolatos kötelességeiről;</w:t>
      </w:r>
    </w:p>
    <w:p w:rsidR="00931A36" w:rsidRPr="008C78B8" w:rsidRDefault="00F53E1E" w:rsidP="008C78B8">
      <w:pPr>
        <w:numPr>
          <w:ilvl w:val="0"/>
          <w:numId w:val="2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mérlegeli </w:t>
      </w:r>
      <w:r w:rsidR="00931A36" w:rsidRPr="008C78B8">
        <w:rPr>
          <w:rFonts w:ascii="Times New Roman" w:eastAsia="Calibri" w:hAnsi="Times New Roman" w:cs="Times New Roman"/>
        </w:rPr>
        <w:t>az igazságosság és igazságtalanság fogalmát</w:t>
      </w:r>
      <w:r w:rsidRPr="008C78B8">
        <w:rPr>
          <w:rFonts w:ascii="Times New Roman" w:eastAsia="Calibri" w:hAnsi="Times New Roman" w:cs="Times New Roman"/>
        </w:rPr>
        <w:t>, a valós helyzetekben</w:t>
      </w:r>
      <w:r w:rsidR="008F28A8" w:rsidRPr="008C78B8">
        <w:rPr>
          <w:rFonts w:ascii="Times New Roman" w:eastAsia="Calibri" w:hAnsi="Times New Roman" w:cs="Times New Roman"/>
        </w:rPr>
        <w:t xml:space="preserve"> </w:t>
      </w:r>
      <w:r w:rsidR="00931A36" w:rsidRPr="008C78B8">
        <w:rPr>
          <w:rFonts w:ascii="Times New Roman" w:eastAsia="Calibri" w:hAnsi="Times New Roman" w:cs="Times New Roman"/>
        </w:rPr>
        <w:t xml:space="preserve">véleményt alakít ki ezekről. </w:t>
      </w:r>
    </w:p>
    <w:p w:rsidR="00931A36" w:rsidRPr="008C78B8" w:rsidRDefault="00931A36" w:rsidP="008C78B8">
      <w:pPr>
        <w:spacing w:before="120" w:after="0" w:line="276" w:lineRule="auto"/>
        <w:ind w:left="1134" w:hanging="1134"/>
        <w:jc w:val="both"/>
        <w:outlineLvl w:val="2"/>
        <w:rPr>
          <w:rFonts w:ascii="Times New Roman" w:eastAsia="Calibri" w:hAnsi="Times New Roman" w:cs="Times New Roman"/>
          <w:b/>
          <w:smallCaps/>
        </w:rPr>
      </w:pPr>
      <w:r w:rsidRPr="008C78B8">
        <w:rPr>
          <w:rFonts w:ascii="Times New Roman" w:eastAsia="Calibri" w:hAnsi="Times New Roman" w:cs="Times New Roman"/>
          <w:b/>
          <w:smallCaps/>
        </w:rPr>
        <w:t>Fejlesztési feladatok és ismeretek</w:t>
      </w:r>
    </w:p>
    <w:p w:rsidR="00931A36" w:rsidRPr="008C78B8" w:rsidRDefault="00931A36" w:rsidP="00051426">
      <w:pPr>
        <w:pStyle w:val="Listaszerbekezds"/>
        <w:numPr>
          <w:ilvl w:val="0"/>
          <w:numId w:val="27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Teremtett értékek</w:t>
      </w:r>
    </w:p>
    <w:p w:rsidR="00931A36" w:rsidRPr="008C78B8" w:rsidRDefault="00931A36" w:rsidP="00051426">
      <w:pPr>
        <w:pStyle w:val="Listaszerbekezds"/>
        <w:numPr>
          <w:ilvl w:val="0"/>
          <w:numId w:val="28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 lakóhely</w:t>
      </w:r>
      <w:r w:rsidR="00F53E1E" w:rsidRPr="008C78B8">
        <w:rPr>
          <w:rFonts w:ascii="Times New Roman" w:eastAsia="Calibri" w:hAnsi="Times New Roman" w:cs="Times New Roman"/>
        </w:rPr>
        <w:t>, a nemzet</w:t>
      </w:r>
      <w:r w:rsidRPr="008C78B8">
        <w:rPr>
          <w:rFonts w:ascii="Times New Roman" w:eastAsia="Calibri" w:hAnsi="Times New Roman" w:cs="Times New Roman"/>
        </w:rPr>
        <w:t xml:space="preserve"> legfőbb természeti, épített, művészeti értékei és történelmi helyei</w:t>
      </w:r>
    </w:p>
    <w:p w:rsidR="00931A36" w:rsidRPr="008C78B8" w:rsidRDefault="00931A36" w:rsidP="00051426">
      <w:pPr>
        <w:pStyle w:val="Listaszerbekezds"/>
        <w:numPr>
          <w:ilvl w:val="0"/>
          <w:numId w:val="28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Főbb nemzetiségek és hagyományaik a lakókörnyezetben</w:t>
      </w:r>
    </w:p>
    <w:p w:rsidR="00931A36" w:rsidRPr="008C78B8" w:rsidRDefault="00931A36" w:rsidP="00051426">
      <w:pPr>
        <w:pStyle w:val="Listaszerbekezds"/>
        <w:numPr>
          <w:ilvl w:val="0"/>
          <w:numId w:val="28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Ismerkedés más népek életmódjával, szokásaival</w:t>
      </w:r>
    </w:p>
    <w:p w:rsidR="00931A36" w:rsidRPr="008C78B8" w:rsidRDefault="00931A36" w:rsidP="00051426">
      <w:pPr>
        <w:pStyle w:val="Listaszerbekezds"/>
        <w:numPr>
          <w:ilvl w:val="0"/>
          <w:numId w:val="28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 tárgyak és technológiák szerepe az életmódban</w:t>
      </w:r>
    </w:p>
    <w:p w:rsidR="00931A36" w:rsidRPr="008C78B8" w:rsidRDefault="00931A36" w:rsidP="00051426">
      <w:pPr>
        <w:pStyle w:val="Listaszerbekezds"/>
        <w:numPr>
          <w:ilvl w:val="0"/>
          <w:numId w:val="28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Az újítás és a </w:t>
      </w:r>
      <w:r w:rsidR="005A3F4A" w:rsidRPr="008C78B8">
        <w:rPr>
          <w:rFonts w:ascii="Times New Roman" w:eastAsia="Calibri" w:hAnsi="Times New Roman" w:cs="Times New Roman"/>
        </w:rPr>
        <w:t>kreativitás,</w:t>
      </w:r>
      <w:r w:rsidRPr="008C78B8">
        <w:rPr>
          <w:rFonts w:ascii="Times New Roman" w:eastAsia="Calibri" w:hAnsi="Times New Roman" w:cs="Times New Roman"/>
        </w:rPr>
        <w:t xml:space="preserve"> mint a </w:t>
      </w:r>
      <w:r w:rsidR="00F53E1E" w:rsidRPr="008C78B8">
        <w:rPr>
          <w:rFonts w:ascii="Times New Roman" w:eastAsia="Calibri" w:hAnsi="Times New Roman" w:cs="Times New Roman"/>
        </w:rPr>
        <w:t xml:space="preserve">teremtett értékek megőrzésének, </w:t>
      </w:r>
      <w:r w:rsidR="005A3F4A" w:rsidRPr="008C78B8">
        <w:rPr>
          <w:rFonts w:ascii="Times New Roman" w:eastAsia="Calibri" w:hAnsi="Times New Roman" w:cs="Times New Roman"/>
        </w:rPr>
        <w:t>fejlesztésének alapja</w:t>
      </w:r>
    </w:p>
    <w:p w:rsidR="00931A36" w:rsidRPr="008C78B8" w:rsidRDefault="00931A36" w:rsidP="00051426">
      <w:pPr>
        <w:pStyle w:val="Listaszerbekezds"/>
        <w:numPr>
          <w:ilvl w:val="0"/>
          <w:numId w:val="27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Közösség</w:t>
      </w:r>
    </w:p>
    <w:p w:rsidR="00931A36" w:rsidRPr="008C78B8" w:rsidRDefault="00931A36" w:rsidP="00051426">
      <w:pPr>
        <w:pStyle w:val="Listaszerbekezds"/>
        <w:numPr>
          <w:ilvl w:val="0"/>
          <w:numId w:val="29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A </w:t>
      </w:r>
      <w:r w:rsidR="00F53E1E" w:rsidRPr="008C78B8">
        <w:rPr>
          <w:rFonts w:ascii="Times New Roman" w:eastAsia="Calibri" w:hAnsi="Times New Roman" w:cs="Times New Roman"/>
        </w:rPr>
        <w:t xml:space="preserve">társas </w:t>
      </w:r>
      <w:r w:rsidRPr="008C78B8">
        <w:rPr>
          <w:rFonts w:ascii="Times New Roman" w:eastAsia="Calibri" w:hAnsi="Times New Roman" w:cs="Times New Roman"/>
        </w:rPr>
        <w:t xml:space="preserve">szabályok értelme, célja, </w:t>
      </w:r>
      <w:r w:rsidR="00F53E1E" w:rsidRPr="008C78B8">
        <w:rPr>
          <w:rFonts w:ascii="Times New Roman" w:eastAsia="Calibri" w:hAnsi="Times New Roman" w:cs="Times New Roman"/>
        </w:rPr>
        <w:t xml:space="preserve">értelmezése </w:t>
      </w:r>
    </w:p>
    <w:p w:rsidR="00931A36" w:rsidRPr="008C78B8" w:rsidRDefault="00931A36" w:rsidP="00051426">
      <w:pPr>
        <w:pStyle w:val="Listaszerbekezds"/>
        <w:numPr>
          <w:ilvl w:val="0"/>
          <w:numId w:val="29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Közös</w:t>
      </w:r>
      <w:r w:rsidR="00F53E1E" w:rsidRPr="008C78B8">
        <w:rPr>
          <w:rFonts w:ascii="Times New Roman" w:eastAsia="Calibri" w:hAnsi="Times New Roman" w:cs="Times New Roman"/>
        </w:rPr>
        <w:t>ségi</w:t>
      </w:r>
      <w:r w:rsidRPr="008C78B8">
        <w:rPr>
          <w:rFonts w:ascii="Times New Roman" w:eastAsia="Calibri" w:hAnsi="Times New Roman" w:cs="Times New Roman"/>
        </w:rPr>
        <w:t xml:space="preserve"> szabályalkotási és -értékelési technikák alkalmazása </w:t>
      </w:r>
    </w:p>
    <w:p w:rsidR="00931A36" w:rsidRPr="008C78B8" w:rsidRDefault="00931A36" w:rsidP="00051426">
      <w:pPr>
        <w:pStyle w:val="Listaszerbekezds"/>
        <w:numPr>
          <w:ilvl w:val="0"/>
          <w:numId w:val="29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A befogadó és együttműködő közösség jellemzőinek feltárása </w:t>
      </w:r>
    </w:p>
    <w:p w:rsidR="00931A36" w:rsidRPr="008C78B8" w:rsidRDefault="00931A36" w:rsidP="00051426">
      <w:pPr>
        <w:pStyle w:val="Listaszerbekezds"/>
        <w:numPr>
          <w:ilvl w:val="0"/>
          <w:numId w:val="29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Az együttműködés, </w:t>
      </w:r>
      <w:r w:rsidR="00F53E1E" w:rsidRPr="008C78B8">
        <w:rPr>
          <w:rFonts w:ascii="Times New Roman" w:eastAsia="Calibri" w:hAnsi="Times New Roman" w:cs="Times New Roman"/>
        </w:rPr>
        <w:t xml:space="preserve">felelősségvállalás, </w:t>
      </w:r>
      <w:r w:rsidR="00C02B43" w:rsidRPr="008C78B8">
        <w:rPr>
          <w:rFonts w:ascii="Times New Roman" w:eastAsia="Calibri" w:hAnsi="Times New Roman" w:cs="Times New Roman"/>
        </w:rPr>
        <w:t>feladatvállalás alapelveinek</w:t>
      </w:r>
      <w:r w:rsidR="00F53E1E" w:rsidRPr="008C78B8">
        <w:rPr>
          <w:rFonts w:ascii="Times New Roman" w:eastAsia="Calibri" w:hAnsi="Times New Roman" w:cs="Times New Roman"/>
        </w:rPr>
        <w:t xml:space="preserve"> átélése</w:t>
      </w:r>
    </w:p>
    <w:p w:rsidR="00931A36" w:rsidRPr="008C78B8" w:rsidRDefault="00C02B43" w:rsidP="00051426">
      <w:pPr>
        <w:pStyle w:val="Listaszerbekezds"/>
        <w:numPr>
          <w:ilvl w:val="0"/>
          <w:numId w:val="29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Az ünneplés</w:t>
      </w:r>
      <w:r w:rsidR="00931A36" w:rsidRPr="008C78B8">
        <w:rPr>
          <w:rFonts w:ascii="Times New Roman" w:eastAsia="Calibri" w:hAnsi="Times New Roman" w:cs="Times New Roman"/>
        </w:rPr>
        <w:t xml:space="preserve"> közösségformáló ereje</w:t>
      </w:r>
    </w:p>
    <w:p w:rsidR="00931A36" w:rsidRPr="008C78B8" w:rsidRDefault="00931A36" w:rsidP="00051426">
      <w:pPr>
        <w:pStyle w:val="Listaszerbekezds"/>
        <w:numPr>
          <w:ilvl w:val="0"/>
          <w:numId w:val="29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 másokért és a közösségért végzett tevékenységek</w:t>
      </w:r>
      <w:r w:rsidR="00F53E1E" w:rsidRPr="008C78B8">
        <w:rPr>
          <w:rFonts w:ascii="Times New Roman" w:eastAsia="Calibri" w:hAnsi="Times New Roman" w:cs="Times New Roman"/>
        </w:rPr>
        <w:t xml:space="preserve"> formái</w:t>
      </w:r>
    </w:p>
    <w:p w:rsidR="00931A36" w:rsidRPr="008C78B8" w:rsidRDefault="00931A36" w:rsidP="00051426">
      <w:pPr>
        <w:pStyle w:val="Listaszerbekezds"/>
        <w:numPr>
          <w:ilvl w:val="0"/>
          <w:numId w:val="29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 nehéz helyzetben lévők közös segítése</w:t>
      </w:r>
    </w:p>
    <w:p w:rsidR="00931A36" w:rsidRPr="008C78B8" w:rsidRDefault="00931A36" w:rsidP="00051426">
      <w:pPr>
        <w:pStyle w:val="Listaszerbekezds"/>
        <w:numPr>
          <w:ilvl w:val="0"/>
          <w:numId w:val="27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Jog és biztonság</w:t>
      </w:r>
    </w:p>
    <w:p w:rsidR="00931A36" w:rsidRPr="008C78B8" w:rsidRDefault="00931A36" w:rsidP="00051426">
      <w:pPr>
        <w:pStyle w:val="Listaszerbekezds"/>
        <w:numPr>
          <w:ilvl w:val="0"/>
          <w:numId w:val="30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lastRenderedPageBreak/>
        <w:t xml:space="preserve">A tárgyi és szellemi tulajdon és az ahhoz való jog fogalmai </w:t>
      </w:r>
    </w:p>
    <w:p w:rsidR="00931A36" w:rsidRPr="008C78B8" w:rsidRDefault="00931A36" w:rsidP="00051426">
      <w:pPr>
        <w:pStyle w:val="Listaszerbekezds"/>
        <w:numPr>
          <w:ilvl w:val="0"/>
          <w:numId w:val="30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 személyiségi jogok érvényesülése és sérelme a virtuális és valós térben</w:t>
      </w:r>
    </w:p>
    <w:p w:rsidR="00931A36" w:rsidRPr="008C78B8" w:rsidRDefault="00931A36" w:rsidP="00051426">
      <w:pPr>
        <w:pStyle w:val="Listaszerbekezds"/>
        <w:numPr>
          <w:ilvl w:val="0"/>
          <w:numId w:val="30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 virtuális térben való viselkedés biztonsági szabályai</w:t>
      </w:r>
    </w:p>
    <w:p w:rsidR="00931A36" w:rsidRPr="008C78B8" w:rsidRDefault="00931A36" w:rsidP="008C78B8">
      <w:pPr>
        <w:spacing w:before="120" w:after="0" w:line="276" w:lineRule="auto"/>
        <w:ind w:left="1134" w:hanging="1134"/>
        <w:jc w:val="both"/>
        <w:outlineLvl w:val="2"/>
        <w:rPr>
          <w:rFonts w:ascii="Times New Roman" w:eastAsia="Calibri" w:hAnsi="Times New Roman" w:cs="Times New Roman"/>
          <w:b/>
          <w:smallCaps/>
        </w:rPr>
      </w:pPr>
      <w:r w:rsidRPr="008C78B8">
        <w:rPr>
          <w:rFonts w:ascii="Times New Roman" w:eastAsia="Calibri" w:hAnsi="Times New Roman" w:cs="Times New Roman"/>
          <w:b/>
          <w:smallCaps/>
        </w:rPr>
        <w:t>Fogalmak</w:t>
      </w:r>
    </w:p>
    <w:p w:rsidR="00D24B95" w:rsidRPr="008C78B8" w:rsidRDefault="00931A36" w:rsidP="008C78B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hagyomány, tulajdon, ünnep, </w:t>
      </w:r>
      <w:r w:rsidR="00EA08C3" w:rsidRPr="008C78B8">
        <w:rPr>
          <w:rFonts w:ascii="Times New Roman" w:eastAsia="Calibri" w:hAnsi="Times New Roman" w:cs="Times New Roman"/>
        </w:rPr>
        <w:t xml:space="preserve">egyházi ünnep, </w:t>
      </w:r>
      <w:r w:rsidRPr="008C78B8">
        <w:rPr>
          <w:rFonts w:ascii="Times New Roman" w:eastAsia="Calibri" w:hAnsi="Times New Roman" w:cs="Times New Roman"/>
        </w:rPr>
        <w:t>természeti érték, történelmi érték, szabályalkotás, együttműködés, befogadás</w:t>
      </w:r>
      <w:r w:rsidR="00441AB6" w:rsidRPr="008C78B8">
        <w:rPr>
          <w:rFonts w:ascii="Times New Roman" w:eastAsia="Calibri" w:hAnsi="Times New Roman" w:cs="Times New Roman"/>
        </w:rPr>
        <w:t>,</w:t>
      </w:r>
      <w:r w:rsidR="00F53E1E" w:rsidRPr="008C78B8">
        <w:rPr>
          <w:rFonts w:ascii="Times New Roman" w:eastAsia="Calibri" w:hAnsi="Times New Roman" w:cs="Times New Roman"/>
        </w:rPr>
        <w:t xml:space="preserve"> felelősségvállalás</w:t>
      </w:r>
    </w:p>
    <w:p w:rsidR="00931A36" w:rsidRPr="008C78B8" w:rsidRDefault="00931A36" w:rsidP="008C78B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  <w:b/>
          <w:smallCaps/>
          <w:sz w:val="24"/>
          <w:szCs w:val="24"/>
        </w:rPr>
        <w:t>Témakör:</w:t>
      </w:r>
      <w:r w:rsidRPr="008C78B8">
        <w:rPr>
          <w:rFonts w:ascii="Times New Roman" w:eastAsia="Calibri" w:hAnsi="Times New Roman" w:cs="Times New Roman"/>
          <w:smallCaps/>
          <w:sz w:val="24"/>
          <w:szCs w:val="24"/>
        </w:rPr>
        <w:t xml:space="preserve"> </w:t>
      </w:r>
      <w:r w:rsidR="00F11831" w:rsidRPr="008C78B8">
        <w:rPr>
          <w:rFonts w:ascii="Times New Roman" w:eastAsia="Calibri" w:hAnsi="Times New Roman" w:cs="Times New Roman"/>
          <w:b/>
          <w:sz w:val="24"/>
          <w:szCs w:val="24"/>
        </w:rPr>
        <w:t>A természet rendjének megőrzése</w:t>
      </w:r>
      <w:r w:rsidR="00560F43" w:rsidRPr="008C78B8">
        <w:rPr>
          <w:rFonts w:ascii="Times New Roman" w:eastAsia="Calibri" w:hAnsi="Times New Roman" w:cs="Times New Roman"/>
          <w:b/>
          <w:sz w:val="24"/>
          <w:szCs w:val="24"/>
        </w:rPr>
        <w:t xml:space="preserve"> a fenntarthatóság érdekében</w:t>
      </w:r>
    </w:p>
    <w:p w:rsidR="00931A36" w:rsidRPr="008C78B8" w:rsidRDefault="00931A36" w:rsidP="008C78B8">
      <w:pPr>
        <w:spacing w:after="120" w:line="276" w:lineRule="auto"/>
        <w:jc w:val="both"/>
        <w:rPr>
          <w:rFonts w:ascii="Times New Roman" w:eastAsia="Calibri" w:hAnsi="Times New Roman" w:cs="Times New Roman"/>
          <w:b/>
        </w:rPr>
      </w:pPr>
      <w:r w:rsidRPr="008C78B8">
        <w:rPr>
          <w:rFonts w:ascii="Times New Roman" w:eastAsia="Calibri" w:hAnsi="Times New Roman" w:cs="Times New Roman"/>
          <w:b/>
          <w:smallCaps/>
        </w:rPr>
        <w:t>Javasolt óraszám:</w:t>
      </w:r>
      <w:r w:rsidRPr="008C78B8">
        <w:rPr>
          <w:rFonts w:ascii="Times New Roman" w:eastAsia="Calibri" w:hAnsi="Times New Roman" w:cs="Times New Roman"/>
        </w:rPr>
        <w:t xml:space="preserve"> </w:t>
      </w:r>
      <w:r w:rsidR="00AD16ED" w:rsidRPr="008C78B8">
        <w:rPr>
          <w:rFonts w:ascii="Times New Roman" w:eastAsia="Calibri" w:hAnsi="Times New Roman" w:cs="Times New Roman"/>
          <w:b/>
        </w:rPr>
        <w:t>6</w:t>
      </w:r>
      <w:r w:rsidR="00F11831" w:rsidRPr="008C78B8">
        <w:rPr>
          <w:rFonts w:ascii="Times New Roman" w:eastAsia="Calibri" w:hAnsi="Times New Roman" w:cs="Times New Roman"/>
          <w:b/>
        </w:rPr>
        <w:t xml:space="preserve"> óra</w:t>
      </w:r>
    </w:p>
    <w:p w:rsidR="00931A36" w:rsidRPr="008C78B8" w:rsidRDefault="00931A36" w:rsidP="008C78B8">
      <w:pPr>
        <w:spacing w:before="120" w:after="0" w:line="276" w:lineRule="auto"/>
        <w:ind w:left="1134" w:hanging="1134"/>
        <w:jc w:val="both"/>
        <w:outlineLvl w:val="2"/>
        <w:rPr>
          <w:rFonts w:ascii="Times New Roman" w:eastAsia="Calibri" w:hAnsi="Times New Roman" w:cs="Times New Roman"/>
          <w:b/>
          <w:smallCaps/>
        </w:rPr>
      </w:pPr>
      <w:r w:rsidRPr="008C78B8">
        <w:rPr>
          <w:rFonts w:ascii="Times New Roman" w:eastAsia="Calibri" w:hAnsi="Times New Roman" w:cs="Times New Roman"/>
          <w:b/>
          <w:smallCaps/>
        </w:rPr>
        <w:t>Tanulási eredmények</w:t>
      </w:r>
    </w:p>
    <w:p w:rsidR="00C412AA" w:rsidRPr="008C78B8" w:rsidRDefault="00C412AA" w:rsidP="008C78B8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8C78B8">
        <w:rPr>
          <w:rFonts w:ascii="Times New Roman" w:eastAsia="Calibri" w:hAnsi="Times New Roman" w:cs="Times New Roman"/>
          <w:b/>
        </w:rPr>
        <w:t>A témakör tanulása hozzájárul ahhoz, hogy a tanuló a nevelési-oktatási szakasz végére, adottságaihoz mérten, életkorának megfelelően:</w:t>
      </w:r>
    </w:p>
    <w:p w:rsidR="00931A36" w:rsidRPr="008C78B8" w:rsidRDefault="00931A36" w:rsidP="00051426">
      <w:pPr>
        <w:pStyle w:val="Listaszerbekezds"/>
        <w:numPr>
          <w:ilvl w:val="0"/>
          <w:numId w:val="31"/>
        </w:num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megfogalmazza személyes felelősségét a természeti és tárgyi környezet iránt, megoldási javaslatot tesz környezetének </w:t>
      </w:r>
      <w:r w:rsidR="00F53E1E" w:rsidRPr="008C78B8">
        <w:rPr>
          <w:rFonts w:ascii="Times New Roman" w:eastAsia="Calibri" w:hAnsi="Times New Roman" w:cs="Times New Roman"/>
        </w:rPr>
        <w:t xml:space="preserve">megőrzésére, esztétikus </w:t>
      </w:r>
      <w:r w:rsidRPr="008C78B8">
        <w:rPr>
          <w:rFonts w:ascii="Times New Roman" w:eastAsia="Calibri" w:hAnsi="Times New Roman" w:cs="Times New Roman"/>
        </w:rPr>
        <w:t>fejlesztésére.</w:t>
      </w:r>
    </w:p>
    <w:p w:rsidR="00F53E1E" w:rsidRPr="008C78B8" w:rsidRDefault="00376055" w:rsidP="00051426">
      <w:pPr>
        <w:pStyle w:val="Listaszerbekezds"/>
        <w:numPr>
          <w:ilvl w:val="0"/>
          <w:numId w:val="31"/>
        </w:num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felismeri az ökológiai, ökonómiai egyensúly hétköznapi szükségességét</w:t>
      </w:r>
    </w:p>
    <w:p w:rsidR="00931A36" w:rsidRPr="008C78B8" w:rsidRDefault="00931A36" w:rsidP="008C78B8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8C78B8">
        <w:rPr>
          <w:rFonts w:ascii="Times New Roman" w:eastAsia="Calibri" w:hAnsi="Times New Roman" w:cs="Times New Roman"/>
          <w:b/>
        </w:rPr>
        <w:t>A témakör tanulása eredményeként a tanuló:</w:t>
      </w:r>
    </w:p>
    <w:p w:rsidR="00931A36" w:rsidRPr="008C78B8" w:rsidRDefault="00F53E1E" w:rsidP="00051426">
      <w:pPr>
        <w:pStyle w:val="Listaszerbekezds"/>
        <w:numPr>
          <w:ilvl w:val="0"/>
          <w:numId w:val="32"/>
        </w:numPr>
        <w:spacing w:after="120" w:line="276" w:lineRule="auto"/>
        <w:jc w:val="both"/>
        <w:rPr>
          <w:rFonts w:ascii="Times New Roman" w:eastAsia="Calibri" w:hAnsi="Times New Roman" w:cs="Times New Roman"/>
          <w:b/>
        </w:rPr>
      </w:pPr>
      <w:r w:rsidRPr="008C78B8">
        <w:rPr>
          <w:rFonts w:ascii="Times New Roman" w:eastAsia="Calibri" w:hAnsi="Times New Roman" w:cs="Times New Roman"/>
        </w:rPr>
        <w:t>fel</w:t>
      </w:r>
      <w:r w:rsidR="00931A36" w:rsidRPr="008C78B8">
        <w:rPr>
          <w:rFonts w:ascii="Times New Roman" w:eastAsia="Calibri" w:hAnsi="Times New Roman" w:cs="Times New Roman"/>
        </w:rPr>
        <w:t>ismer</w:t>
      </w:r>
      <w:r w:rsidR="00C02B43" w:rsidRPr="008C78B8">
        <w:rPr>
          <w:rFonts w:ascii="Times New Roman" w:eastAsia="Calibri" w:hAnsi="Times New Roman" w:cs="Times New Roman"/>
        </w:rPr>
        <w:t xml:space="preserve">i, hogy </w:t>
      </w:r>
      <w:r w:rsidR="00931A36" w:rsidRPr="008C78B8">
        <w:rPr>
          <w:rFonts w:ascii="Times New Roman" w:eastAsia="Calibri" w:hAnsi="Times New Roman" w:cs="Times New Roman"/>
        </w:rPr>
        <w:t>miért szükséges az élővilág védelme; minderről képes információt gyűjteni fizikai és digitális környezetben is;</w:t>
      </w:r>
    </w:p>
    <w:p w:rsidR="00D24B95" w:rsidRPr="008C78B8" w:rsidRDefault="00931A36" w:rsidP="00051426">
      <w:pPr>
        <w:pStyle w:val="Listaszerbekezds"/>
        <w:numPr>
          <w:ilvl w:val="0"/>
          <w:numId w:val="32"/>
        </w:numPr>
        <w:spacing w:after="120" w:line="276" w:lineRule="auto"/>
        <w:jc w:val="both"/>
        <w:rPr>
          <w:rFonts w:ascii="Times New Roman" w:eastAsia="Calibri" w:hAnsi="Times New Roman" w:cs="Times New Roman"/>
          <w:b/>
        </w:rPr>
      </w:pPr>
      <w:r w:rsidRPr="008C78B8">
        <w:rPr>
          <w:rFonts w:ascii="Times New Roman" w:eastAsia="Calibri" w:hAnsi="Times New Roman" w:cs="Times New Roman"/>
        </w:rPr>
        <w:t>fogyasztási szokásaiban példát hoz olyan elemekre, amelyek révén figyelembe vehetők a környezetvédelmi szempontok, és felhívja társai figyelmét is ezekre.</w:t>
      </w:r>
    </w:p>
    <w:p w:rsidR="00931A36" w:rsidRPr="008C78B8" w:rsidRDefault="00931A36" w:rsidP="00051426">
      <w:pPr>
        <w:pStyle w:val="Listaszerbekezds"/>
        <w:numPr>
          <w:ilvl w:val="0"/>
          <w:numId w:val="32"/>
        </w:numPr>
        <w:spacing w:after="120" w:line="276" w:lineRule="auto"/>
        <w:jc w:val="both"/>
        <w:rPr>
          <w:rFonts w:ascii="Times New Roman" w:eastAsia="Calibri" w:hAnsi="Times New Roman" w:cs="Times New Roman"/>
          <w:b/>
        </w:rPr>
      </w:pPr>
      <w:r w:rsidRPr="008C78B8">
        <w:rPr>
          <w:rFonts w:ascii="Times New Roman" w:eastAsia="Calibri" w:hAnsi="Times New Roman" w:cs="Times New Roman"/>
          <w:b/>
          <w:smallCaps/>
        </w:rPr>
        <w:t>Fejlesztési feladatok és ismeretek</w:t>
      </w:r>
    </w:p>
    <w:p w:rsidR="00931A36" w:rsidRPr="008C78B8" w:rsidRDefault="00931A36" w:rsidP="00051426">
      <w:pPr>
        <w:pStyle w:val="Listaszerbekezds"/>
        <w:numPr>
          <w:ilvl w:val="0"/>
          <w:numId w:val="33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Környezetszennyezés</w:t>
      </w:r>
    </w:p>
    <w:p w:rsidR="00931A36" w:rsidRPr="008C78B8" w:rsidRDefault="00931A36" w:rsidP="00051426">
      <w:pPr>
        <w:pStyle w:val="Listaszerbekezds"/>
        <w:numPr>
          <w:ilvl w:val="0"/>
          <w:numId w:val="34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 környezetszennyezés jelensége, fő területei, hatása a Föld, az élőlények, köztük az ember életére</w:t>
      </w:r>
    </w:p>
    <w:p w:rsidR="00931A36" w:rsidRPr="008C78B8" w:rsidRDefault="00931A36" w:rsidP="00051426">
      <w:pPr>
        <w:pStyle w:val="Listaszerbekezds"/>
        <w:numPr>
          <w:ilvl w:val="0"/>
          <w:numId w:val="34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Az élet védelmének és a felelősségvállalás etikai elvének megismerése</w:t>
      </w:r>
    </w:p>
    <w:p w:rsidR="00931A36" w:rsidRPr="008C78B8" w:rsidRDefault="00931A36" w:rsidP="00051426">
      <w:pPr>
        <w:pStyle w:val="Listaszerbekezds"/>
        <w:numPr>
          <w:ilvl w:val="0"/>
          <w:numId w:val="34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 környezetszennyezés és a fajok pusztulása közötti összefüggés felismerése</w:t>
      </w:r>
    </w:p>
    <w:p w:rsidR="00931A36" w:rsidRPr="008C78B8" w:rsidRDefault="00931A36" w:rsidP="00051426">
      <w:pPr>
        <w:pStyle w:val="Listaszerbekezds"/>
        <w:numPr>
          <w:ilvl w:val="0"/>
          <w:numId w:val="33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Környezetvédelem</w:t>
      </w:r>
    </w:p>
    <w:p w:rsidR="00931A36" w:rsidRPr="008C78B8" w:rsidRDefault="00931A36" w:rsidP="00051426">
      <w:pPr>
        <w:pStyle w:val="Listaszerbekezds"/>
        <w:numPr>
          <w:ilvl w:val="0"/>
          <w:numId w:val="35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 környezetvédelem főbb szempontjai</w:t>
      </w:r>
    </w:p>
    <w:p w:rsidR="00931A36" w:rsidRPr="008C78B8" w:rsidRDefault="00931A36" w:rsidP="00051426">
      <w:pPr>
        <w:pStyle w:val="Listaszerbekezds"/>
        <w:numPr>
          <w:ilvl w:val="0"/>
          <w:numId w:val="35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 fenntartható életvitel néhány alapelve és azok figyelembevétele a saját döntések és választások során</w:t>
      </w:r>
    </w:p>
    <w:p w:rsidR="00931A36" w:rsidRPr="008C78B8" w:rsidRDefault="00931A36" w:rsidP="00051426">
      <w:pPr>
        <w:pStyle w:val="Listaszerbekezds"/>
        <w:numPr>
          <w:ilvl w:val="0"/>
          <w:numId w:val="35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Pazarlás és annak mérséklése, felesleges tárgyak és a mértékletes fogyasztási szokások</w:t>
      </w:r>
    </w:p>
    <w:p w:rsidR="00931A36" w:rsidRPr="008C78B8" w:rsidRDefault="00931A36" w:rsidP="00051426">
      <w:pPr>
        <w:pStyle w:val="Listaszerbekezds"/>
        <w:numPr>
          <w:ilvl w:val="0"/>
          <w:numId w:val="35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A hulladék és a szemét fogalma, a hulladék-újrahasznosítás </w:t>
      </w:r>
    </w:p>
    <w:p w:rsidR="00931A36" w:rsidRPr="008C78B8" w:rsidRDefault="00931A36" w:rsidP="00051426">
      <w:pPr>
        <w:pStyle w:val="Listaszerbekezds"/>
        <w:numPr>
          <w:ilvl w:val="0"/>
          <w:numId w:val="35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Cselekvési minták és újítások megismerése a környezet megújítása, szépítése, élhetőbbé tétele érdekében</w:t>
      </w:r>
    </w:p>
    <w:p w:rsidR="00931A36" w:rsidRPr="008C78B8" w:rsidRDefault="00931A36" w:rsidP="00051426">
      <w:pPr>
        <w:pStyle w:val="Listaszerbekezds"/>
        <w:numPr>
          <w:ilvl w:val="0"/>
          <w:numId w:val="35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Személyes és közös lista készítése a megőrzendő kulturális és természeti értékekről</w:t>
      </w:r>
    </w:p>
    <w:p w:rsidR="00D24B95" w:rsidRPr="008C78B8" w:rsidRDefault="00931A36" w:rsidP="008C78B8">
      <w:pPr>
        <w:spacing w:before="120" w:after="0" w:line="276" w:lineRule="auto"/>
        <w:jc w:val="both"/>
        <w:outlineLvl w:val="2"/>
        <w:rPr>
          <w:rFonts w:ascii="Times New Roman" w:eastAsia="Calibri" w:hAnsi="Times New Roman" w:cs="Times New Roman"/>
          <w:b/>
          <w:smallCaps/>
        </w:rPr>
      </w:pPr>
      <w:r w:rsidRPr="008C78B8">
        <w:rPr>
          <w:rFonts w:ascii="Times New Roman" w:eastAsia="Calibri" w:hAnsi="Times New Roman" w:cs="Times New Roman"/>
          <w:b/>
          <w:smallCaps/>
        </w:rPr>
        <w:t>Fogalmak</w:t>
      </w:r>
    </w:p>
    <w:p w:rsidR="00931A36" w:rsidRPr="008C78B8" w:rsidRDefault="00931A36" w:rsidP="008C78B8">
      <w:pPr>
        <w:spacing w:before="120" w:after="0" w:line="276" w:lineRule="auto"/>
        <w:jc w:val="both"/>
        <w:outlineLvl w:val="2"/>
        <w:rPr>
          <w:rFonts w:ascii="Times New Roman" w:eastAsia="Calibri" w:hAnsi="Times New Roman" w:cs="Times New Roman"/>
          <w:b/>
          <w:smallCaps/>
        </w:rPr>
      </w:pPr>
      <w:r w:rsidRPr="008C78B8">
        <w:rPr>
          <w:rFonts w:ascii="Times New Roman" w:eastAsia="Calibri" w:hAnsi="Times New Roman" w:cs="Times New Roman"/>
        </w:rPr>
        <w:t>környezetszennyezés, környezettudatosság, újrahasznosítás, fejlődés, mértékletesség</w:t>
      </w:r>
      <w:r w:rsidR="00376055" w:rsidRPr="008C78B8">
        <w:rPr>
          <w:rFonts w:ascii="Times New Roman" w:eastAsia="Calibri" w:hAnsi="Times New Roman" w:cs="Times New Roman"/>
        </w:rPr>
        <w:t>, környezetvédelem, teremtett rend</w:t>
      </w:r>
      <w:r w:rsidR="00D24B95" w:rsidRPr="008C78B8">
        <w:rPr>
          <w:rFonts w:ascii="Times New Roman" w:eastAsia="Calibri" w:hAnsi="Times New Roman" w:cs="Times New Roman"/>
        </w:rPr>
        <w:t>, természeti érték</w:t>
      </w:r>
    </w:p>
    <w:p w:rsidR="00931A36" w:rsidRPr="008C78B8" w:rsidRDefault="00931A36" w:rsidP="008C78B8">
      <w:pPr>
        <w:spacing w:before="480"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8C78B8">
        <w:rPr>
          <w:rFonts w:ascii="Times New Roman" w:eastAsia="Calibri" w:hAnsi="Times New Roman" w:cs="Times New Roman"/>
          <w:b/>
          <w:smallCaps/>
          <w:sz w:val="24"/>
          <w:szCs w:val="24"/>
          <w:lang w:eastAsia="hu-HU"/>
        </w:rPr>
        <w:t>Témakör:</w:t>
      </w:r>
      <w:r w:rsidRPr="008C78B8">
        <w:rPr>
          <w:rFonts w:ascii="Times New Roman" w:eastAsia="Calibri" w:hAnsi="Times New Roman" w:cs="Times New Roman"/>
          <w:smallCaps/>
          <w:sz w:val="24"/>
          <w:szCs w:val="24"/>
          <w:lang w:eastAsia="hu-HU"/>
        </w:rPr>
        <w:t xml:space="preserve"> </w:t>
      </w:r>
      <w:r w:rsidR="000764F8" w:rsidRPr="008C78B8">
        <w:rPr>
          <w:rFonts w:ascii="Times New Roman" w:eastAsia="Calibri" w:hAnsi="Times New Roman" w:cs="Times New Roman"/>
          <w:b/>
          <w:sz w:val="24"/>
          <w:szCs w:val="24"/>
        </w:rPr>
        <w:t>Az európai kultúra</w:t>
      </w:r>
      <w:r w:rsidR="00F11831" w:rsidRPr="008C78B8">
        <w:rPr>
          <w:rFonts w:ascii="Times New Roman" w:eastAsia="Calibri" w:hAnsi="Times New Roman" w:cs="Times New Roman"/>
          <w:b/>
          <w:sz w:val="24"/>
          <w:szCs w:val="24"/>
        </w:rPr>
        <w:t xml:space="preserve"> hatása az egyén értékrendjére</w:t>
      </w:r>
    </w:p>
    <w:p w:rsidR="00931A36" w:rsidRPr="008C78B8" w:rsidRDefault="00931A36" w:rsidP="008C78B8">
      <w:p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  <w:b/>
          <w:smallCaps/>
        </w:rPr>
        <w:t>Javasolt óraszám:</w:t>
      </w:r>
      <w:r w:rsidRPr="008C78B8">
        <w:rPr>
          <w:rFonts w:ascii="Times New Roman" w:eastAsia="Calibri" w:hAnsi="Times New Roman" w:cs="Times New Roman"/>
          <w:smallCaps/>
        </w:rPr>
        <w:t xml:space="preserve"> </w:t>
      </w:r>
      <w:r w:rsidR="00AD16ED" w:rsidRPr="008C78B8">
        <w:rPr>
          <w:rFonts w:ascii="Times New Roman" w:eastAsia="Calibri" w:hAnsi="Times New Roman" w:cs="Times New Roman"/>
          <w:b/>
        </w:rPr>
        <w:t>6</w:t>
      </w:r>
      <w:r w:rsidR="005136A1" w:rsidRPr="008C78B8">
        <w:rPr>
          <w:rFonts w:ascii="Times New Roman" w:eastAsia="Calibri" w:hAnsi="Times New Roman" w:cs="Times New Roman"/>
          <w:b/>
        </w:rPr>
        <w:t xml:space="preserve"> ó</w:t>
      </w:r>
      <w:r w:rsidR="00F11831" w:rsidRPr="008C78B8">
        <w:rPr>
          <w:rFonts w:ascii="Times New Roman" w:eastAsia="Calibri" w:hAnsi="Times New Roman" w:cs="Times New Roman"/>
          <w:b/>
        </w:rPr>
        <w:t>ra</w:t>
      </w:r>
    </w:p>
    <w:p w:rsidR="00931A36" w:rsidRPr="008C78B8" w:rsidRDefault="00931A36" w:rsidP="008C78B8">
      <w:pPr>
        <w:spacing w:before="120" w:after="0" w:line="276" w:lineRule="auto"/>
        <w:ind w:left="1134" w:hanging="1134"/>
        <w:jc w:val="both"/>
        <w:outlineLvl w:val="2"/>
        <w:rPr>
          <w:rFonts w:ascii="Times New Roman" w:eastAsia="Calibri" w:hAnsi="Times New Roman" w:cs="Times New Roman"/>
          <w:b/>
          <w:smallCaps/>
        </w:rPr>
      </w:pPr>
      <w:r w:rsidRPr="008C78B8">
        <w:rPr>
          <w:rFonts w:ascii="Times New Roman" w:eastAsia="Calibri" w:hAnsi="Times New Roman" w:cs="Times New Roman"/>
          <w:b/>
          <w:smallCaps/>
        </w:rPr>
        <w:t>Tanulási eredmények</w:t>
      </w:r>
    </w:p>
    <w:p w:rsidR="00C412AA" w:rsidRPr="008C78B8" w:rsidRDefault="00C412AA" w:rsidP="008C78B8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8C78B8">
        <w:rPr>
          <w:rFonts w:ascii="Times New Roman" w:eastAsia="Calibri" w:hAnsi="Times New Roman" w:cs="Times New Roman"/>
          <w:b/>
        </w:rPr>
        <w:t>A témakör tanulása hozzájárul ahhoz, hogy a tanuló a nevelési-oktatási szakasz végére, adottságaihoz mérten, életkorának megfelelően:</w:t>
      </w:r>
    </w:p>
    <w:p w:rsidR="00931A36" w:rsidRPr="008C78B8" w:rsidRDefault="00931A36" w:rsidP="00051426">
      <w:pPr>
        <w:pStyle w:val="Listaszerbekezds"/>
        <w:numPr>
          <w:ilvl w:val="0"/>
          <w:numId w:val="36"/>
        </w:num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azonosítja az olvasott vagy a hallott </w:t>
      </w:r>
      <w:r w:rsidR="004F5602" w:rsidRPr="008C78B8">
        <w:rPr>
          <w:rFonts w:ascii="Times New Roman" w:eastAsia="Calibri" w:hAnsi="Times New Roman" w:cs="Times New Roman"/>
        </w:rPr>
        <w:t xml:space="preserve">zsidó és keresztény </w:t>
      </w:r>
      <w:r w:rsidRPr="008C78B8">
        <w:rPr>
          <w:rFonts w:ascii="Times New Roman" w:eastAsia="Calibri" w:hAnsi="Times New Roman" w:cs="Times New Roman"/>
        </w:rPr>
        <w:t>bibliai tanításokban vagy más kulturálisan hagyományozott történetekben me</w:t>
      </w:r>
      <w:r w:rsidR="00792DDA" w:rsidRPr="008C78B8">
        <w:rPr>
          <w:rFonts w:ascii="Times New Roman" w:eastAsia="Calibri" w:hAnsi="Times New Roman" w:cs="Times New Roman"/>
        </w:rPr>
        <w:t>gjelenő együttélési szabályokat;</w:t>
      </w:r>
    </w:p>
    <w:p w:rsidR="00376055" w:rsidRPr="008C78B8" w:rsidRDefault="00376055" w:rsidP="00051426">
      <w:pPr>
        <w:pStyle w:val="Listaszerbekezds"/>
        <w:numPr>
          <w:ilvl w:val="0"/>
          <w:numId w:val="36"/>
        </w:num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lastRenderedPageBreak/>
        <w:t>megérti, értelmei az európai, a nemzeti kultúra eredetét, forrását</w:t>
      </w:r>
      <w:r w:rsidR="00792DDA" w:rsidRPr="008C78B8">
        <w:rPr>
          <w:rFonts w:ascii="Times New Roman" w:eastAsia="Calibri" w:hAnsi="Times New Roman" w:cs="Times New Roman"/>
        </w:rPr>
        <w:t>.</w:t>
      </w:r>
    </w:p>
    <w:p w:rsidR="001515EC" w:rsidRPr="008C78B8" w:rsidRDefault="00931A36" w:rsidP="008C78B8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8C78B8">
        <w:rPr>
          <w:rFonts w:ascii="Times New Roman" w:eastAsia="Calibri" w:hAnsi="Times New Roman" w:cs="Times New Roman"/>
          <w:b/>
        </w:rPr>
        <w:t>A témakör tanulása eredményeként a tanuló:</w:t>
      </w:r>
    </w:p>
    <w:p w:rsidR="001515EC" w:rsidRPr="008C78B8" w:rsidRDefault="00376055" w:rsidP="00051426">
      <w:pPr>
        <w:pStyle w:val="Listaszerbekezds"/>
        <w:numPr>
          <w:ilvl w:val="0"/>
          <w:numId w:val="37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értelmezi </w:t>
      </w:r>
      <w:r w:rsidR="001515EC" w:rsidRPr="008C78B8">
        <w:rPr>
          <w:rFonts w:ascii="Times New Roman" w:eastAsia="Calibri" w:hAnsi="Times New Roman" w:cs="Times New Roman"/>
        </w:rPr>
        <w:t>a „jó” és a „rossz”, helyes és helytelen közötti különbség</w:t>
      </w:r>
      <w:r w:rsidRPr="008C78B8">
        <w:rPr>
          <w:rFonts w:ascii="Times New Roman" w:eastAsia="Calibri" w:hAnsi="Times New Roman" w:cs="Times New Roman"/>
        </w:rPr>
        <w:t>eket, azokat</w:t>
      </w:r>
      <w:r w:rsidR="001515EC" w:rsidRPr="008C78B8">
        <w:rPr>
          <w:rFonts w:ascii="Times New Roman" w:eastAsia="Calibri" w:hAnsi="Times New Roman" w:cs="Times New Roman"/>
        </w:rPr>
        <w:t xml:space="preserve"> konkrét példákon </w:t>
      </w:r>
      <w:r w:rsidRPr="008C78B8">
        <w:rPr>
          <w:rFonts w:ascii="Times New Roman" w:eastAsia="Calibri" w:hAnsi="Times New Roman" w:cs="Times New Roman"/>
        </w:rPr>
        <w:t xml:space="preserve">keresztül </w:t>
      </w:r>
      <w:r w:rsidR="001515EC" w:rsidRPr="008C78B8">
        <w:rPr>
          <w:rFonts w:ascii="Times New Roman" w:eastAsia="Calibri" w:hAnsi="Times New Roman" w:cs="Times New Roman"/>
        </w:rPr>
        <w:t xml:space="preserve">alkalmazza, és megoldási javaslatokat fogalmaz meg </w:t>
      </w:r>
      <w:r w:rsidR="00C02B43" w:rsidRPr="008C78B8">
        <w:rPr>
          <w:rFonts w:ascii="Times New Roman" w:eastAsia="Calibri" w:hAnsi="Times New Roman" w:cs="Times New Roman"/>
        </w:rPr>
        <w:t xml:space="preserve">a helytelen viszonyulásokkal </w:t>
      </w:r>
      <w:r w:rsidR="001515EC" w:rsidRPr="008C78B8">
        <w:rPr>
          <w:rFonts w:ascii="Times New Roman" w:eastAsia="Calibri" w:hAnsi="Times New Roman" w:cs="Times New Roman"/>
        </w:rPr>
        <w:t>kapcsolatban;</w:t>
      </w:r>
    </w:p>
    <w:p w:rsidR="00931A36" w:rsidRPr="008C78B8" w:rsidRDefault="00C02B43" w:rsidP="00051426">
      <w:pPr>
        <w:pStyle w:val="Listaszerbekezds"/>
        <w:numPr>
          <w:ilvl w:val="0"/>
          <w:numId w:val="37"/>
        </w:num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megismer</w:t>
      </w:r>
      <w:r w:rsidR="00931A36" w:rsidRPr="008C78B8">
        <w:rPr>
          <w:rFonts w:ascii="Times New Roman" w:eastAsia="Calibri" w:hAnsi="Times New Roman" w:cs="Times New Roman"/>
        </w:rPr>
        <w:t xml:space="preserve"> </w:t>
      </w:r>
      <w:r w:rsidRPr="008C78B8">
        <w:rPr>
          <w:rFonts w:ascii="Times New Roman" w:eastAsia="Calibri" w:hAnsi="Times New Roman" w:cs="Times New Roman"/>
        </w:rPr>
        <w:t xml:space="preserve">az </w:t>
      </w:r>
      <w:r w:rsidR="004F5602" w:rsidRPr="008C78B8">
        <w:rPr>
          <w:rFonts w:ascii="Times New Roman" w:eastAsia="Calibri" w:hAnsi="Times New Roman" w:cs="Times New Roman"/>
        </w:rPr>
        <w:t xml:space="preserve">egyes </w:t>
      </w:r>
      <w:r w:rsidRPr="008C78B8">
        <w:rPr>
          <w:rFonts w:ascii="Times New Roman" w:eastAsia="Calibri" w:hAnsi="Times New Roman" w:cs="Times New Roman"/>
        </w:rPr>
        <w:t>egyház</w:t>
      </w:r>
      <w:r w:rsidR="004F5602" w:rsidRPr="008C78B8">
        <w:rPr>
          <w:rFonts w:ascii="Times New Roman" w:eastAsia="Calibri" w:hAnsi="Times New Roman" w:cs="Times New Roman"/>
        </w:rPr>
        <w:t>ak</w:t>
      </w:r>
      <w:r w:rsidRPr="008C78B8">
        <w:rPr>
          <w:rFonts w:ascii="Times New Roman" w:eastAsia="Calibri" w:hAnsi="Times New Roman" w:cs="Times New Roman"/>
        </w:rPr>
        <w:t xml:space="preserve"> ünnepkör</w:t>
      </w:r>
      <w:r w:rsidR="004F5602" w:rsidRPr="008C78B8">
        <w:rPr>
          <w:rFonts w:ascii="Times New Roman" w:eastAsia="Calibri" w:hAnsi="Times New Roman" w:cs="Times New Roman"/>
        </w:rPr>
        <w:t>ei</w:t>
      </w:r>
      <w:r w:rsidRPr="008C78B8">
        <w:rPr>
          <w:rFonts w:ascii="Times New Roman" w:eastAsia="Calibri" w:hAnsi="Times New Roman" w:cs="Times New Roman"/>
        </w:rPr>
        <w:t>h</w:t>
      </w:r>
      <w:r w:rsidR="004F5602" w:rsidRPr="008C78B8">
        <w:rPr>
          <w:rFonts w:ascii="Times New Roman" w:eastAsia="Calibri" w:hAnsi="Times New Roman" w:cs="Times New Roman"/>
        </w:rPr>
        <w:t>e</w:t>
      </w:r>
      <w:r w:rsidRPr="008C78B8">
        <w:rPr>
          <w:rFonts w:ascii="Times New Roman" w:eastAsia="Calibri" w:hAnsi="Times New Roman" w:cs="Times New Roman"/>
        </w:rPr>
        <w:t>z</w:t>
      </w:r>
      <w:r w:rsidR="00931A36" w:rsidRPr="008C78B8">
        <w:rPr>
          <w:rFonts w:ascii="Times New Roman" w:eastAsia="Calibri" w:hAnsi="Times New Roman" w:cs="Times New Roman"/>
        </w:rPr>
        <w:t xml:space="preserve"> kapcsolódó </w:t>
      </w:r>
      <w:r w:rsidR="00376055" w:rsidRPr="008C78B8">
        <w:rPr>
          <w:rFonts w:ascii="Times New Roman" w:eastAsia="Calibri" w:hAnsi="Times New Roman" w:cs="Times New Roman"/>
        </w:rPr>
        <w:t xml:space="preserve">alapvető </w:t>
      </w:r>
      <w:r w:rsidR="00931A36" w:rsidRPr="008C78B8">
        <w:rPr>
          <w:rFonts w:ascii="Times New Roman" w:eastAsia="Calibri" w:hAnsi="Times New Roman" w:cs="Times New Roman"/>
        </w:rPr>
        <w:t>vall</w:t>
      </w:r>
      <w:r w:rsidR="00376055" w:rsidRPr="008C78B8">
        <w:rPr>
          <w:rFonts w:ascii="Times New Roman" w:eastAsia="Calibri" w:hAnsi="Times New Roman" w:cs="Times New Roman"/>
        </w:rPr>
        <w:t xml:space="preserve">ási, kulturális </w:t>
      </w:r>
      <w:r w:rsidR="00931A36" w:rsidRPr="008C78B8">
        <w:rPr>
          <w:rFonts w:ascii="Times New Roman" w:eastAsia="Calibri" w:hAnsi="Times New Roman" w:cs="Times New Roman"/>
        </w:rPr>
        <w:t>esemény</w:t>
      </w:r>
      <w:r w:rsidR="004F5602" w:rsidRPr="008C78B8">
        <w:rPr>
          <w:rFonts w:ascii="Times New Roman" w:eastAsia="Calibri" w:hAnsi="Times New Roman" w:cs="Times New Roman"/>
        </w:rPr>
        <w:t>eke</w:t>
      </w:r>
      <w:r w:rsidR="00931A36" w:rsidRPr="008C78B8">
        <w:rPr>
          <w:rFonts w:ascii="Times New Roman" w:eastAsia="Calibri" w:hAnsi="Times New Roman" w:cs="Times New Roman"/>
        </w:rPr>
        <w:t xml:space="preserve">t és a hozzá kapcsolódó </w:t>
      </w:r>
      <w:r w:rsidR="004F5602" w:rsidRPr="008C78B8">
        <w:rPr>
          <w:rFonts w:ascii="Times New Roman" w:eastAsia="Calibri" w:hAnsi="Times New Roman" w:cs="Times New Roman"/>
        </w:rPr>
        <w:t xml:space="preserve">zsidó és keresztény </w:t>
      </w:r>
      <w:r w:rsidR="00931A36" w:rsidRPr="008C78B8">
        <w:rPr>
          <w:rFonts w:ascii="Times New Roman" w:eastAsia="Calibri" w:hAnsi="Times New Roman" w:cs="Times New Roman"/>
        </w:rPr>
        <w:t>bibliai szövegekre támaszkodó történetet</w:t>
      </w:r>
      <w:r w:rsidR="00376055" w:rsidRPr="008C78B8">
        <w:rPr>
          <w:rFonts w:ascii="Times New Roman" w:eastAsia="Calibri" w:hAnsi="Times New Roman" w:cs="Times New Roman"/>
        </w:rPr>
        <w:t>eket</w:t>
      </w:r>
      <w:r w:rsidR="00931A36" w:rsidRPr="008C78B8">
        <w:rPr>
          <w:rFonts w:ascii="Times New Roman" w:eastAsia="Calibri" w:hAnsi="Times New Roman" w:cs="Times New Roman"/>
        </w:rPr>
        <w:t>;</w:t>
      </w:r>
    </w:p>
    <w:p w:rsidR="00931A36" w:rsidRPr="008C78B8" w:rsidRDefault="00931A36" w:rsidP="00051426">
      <w:pPr>
        <w:pStyle w:val="Listaszerbekezds"/>
        <w:numPr>
          <w:ilvl w:val="0"/>
          <w:numId w:val="37"/>
        </w:numPr>
        <w:spacing w:after="120" w:line="276" w:lineRule="auto"/>
        <w:jc w:val="both"/>
        <w:rPr>
          <w:rFonts w:ascii="Times New Roman" w:eastAsia="Calibri" w:hAnsi="Times New Roman" w:cs="Times New Roman"/>
          <w:strike/>
        </w:rPr>
      </w:pPr>
      <w:r w:rsidRPr="008C78B8">
        <w:rPr>
          <w:rFonts w:ascii="Times New Roman" w:eastAsia="Calibri" w:hAnsi="Times New Roman" w:cs="Times New Roman"/>
        </w:rPr>
        <w:t xml:space="preserve">megismer </w:t>
      </w:r>
      <w:r w:rsidR="00376055" w:rsidRPr="008C78B8">
        <w:rPr>
          <w:rFonts w:ascii="Times New Roman" w:eastAsia="Calibri" w:hAnsi="Times New Roman" w:cs="Times New Roman"/>
        </w:rPr>
        <w:t xml:space="preserve">az </w:t>
      </w:r>
      <w:r w:rsidR="004F5602" w:rsidRPr="008C78B8">
        <w:rPr>
          <w:rFonts w:ascii="Times New Roman" w:eastAsia="Calibri" w:hAnsi="Times New Roman" w:cs="Times New Roman"/>
        </w:rPr>
        <w:t xml:space="preserve">egyes </w:t>
      </w:r>
      <w:r w:rsidR="00376055" w:rsidRPr="008C78B8">
        <w:rPr>
          <w:rFonts w:ascii="Times New Roman" w:eastAsia="Calibri" w:hAnsi="Times New Roman" w:cs="Times New Roman"/>
        </w:rPr>
        <w:t>egyházi ünnepkörökhöz</w:t>
      </w:r>
      <w:r w:rsidR="00EA08C3" w:rsidRPr="008C78B8">
        <w:rPr>
          <w:rFonts w:ascii="Times New Roman" w:eastAsia="Calibri" w:hAnsi="Times New Roman" w:cs="Times New Roman"/>
        </w:rPr>
        <w:t xml:space="preserve"> (karácsony, húsvét, pünkösd</w:t>
      </w:r>
      <w:r w:rsidR="0019067E" w:rsidRPr="008C78B8">
        <w:rPr>
          <w:rFonts w:ascii="Times New Roman" w:eastAsia="Calibri" w:hAnsi="Times New Roman" w:cs="Times New Roman"/>
        </w:rPr>
        <w:t>, hanuka, pészah</w:t>
      </w:r>
      <w:r w:rsidR="00EA08C3" w:rsidRPr="008C78B8">
        <w:rPr>
          <w:rFonts w:ascii="Times New Roman" w:eastAsia="Calibri" w:hAnsi="Times New Roman" w:cs="Times New Roman"/>
        </w:rPr>
        <w:t xml:space="preserve">) </w:t>
      </w:r>
      <w:r w:rsidR="00376055" w:rsidRPr="008C78B8">
        <w:rPr>
          <w:rFonts w:ascii="Times New Roman" w:eastAsia="Calibri" w:hAnsi="Times New Roman" w:cs="Times New Roman"/>
        </w:rPr>
        <w:t xml:space="preserve">kapcsolódó </w:t>
      </w:r>
      <w:r w:rsidR="00EA08C3" w:rsidRPr="008C78B8">
        <w:rPr>
          <w:rFonts w:ascii="Times New Roman" w:eastAsia="Calibri" w:hAnsi="Times New Roman" w:cs="Times New Roman"/>
        </w:rPr>
        <w:t xml:space="preserve">tartalmakat, jelképeket, </w:t>
      </w:r>
      <w:r w:rsidR="006D0C01" w:rsidRPr="008C78B8">
        <w:rPr>
          <w:rFonts w:ascii="Times New Roman" w:eastAsia="Calibri" w:hAnsi="Times New Roman" w:cs="Times New Roman"/>
        </w:rPr>
        <w:t xml:space="preserve">szokásokat, néphagyományokat </w:t>
      </w:r>
    </w:p>
    <w:p w:rsidR="00931A36" w:rsidRPr="008C78B8" w:rsidRDefault="00931A36" w:rsidP="00051426">
      <w:pPr>
        <w:pStyle w:val="Listaszerbekezds"/>
        <w:numPr>
          <w:ilvl w:val="0"/>
          <w:numId w:val="37"/>
        </w:numPr>
        <w:spacing w:after="12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a </w:t>
      </w:r>
      <w:r w:rsidR="004F5602" w:rsidRPr="008C78B8">
        <w:rPr>
          <w:rFonts w:ascii="Times New Roman" w:eastAsia="Calibri" w:hAnsi="Times New Roman" w:cs="Times New Roman"/>
        </w:rPr>
        <w:t xml:space="preserve">zsidó és keresztény </w:t>
      </w:r>
      <w:r w:rsidRPr="008C78B8">
        <w:rPr>
          <w:rFonts w:ascii="Times New Roman" w:eastAsia="Calibri" w:hAnsi="Times New Roman" w:cs="Times New Roman"/>
        </w:rPr>
        <w:t>bibliai történetekben, kulturálisan hagyományozott történetekben megnyilvánuló igazságos és megbocsátó magatartásra saját életéből példákat hoz.</w:t>
      </w:r>
    </w:p>
    <w:p w:rsidR="00931A36" w:rsidRPr="008C78B8" w:rsidRDefault="00931A36" w:rsidP="008C78B8">
      <w:pPr>
        <w:spacing w:before="120" w:after="0" w:line="276" w:lineRule="auto"/>
        <w:ind w:left="1134" w:hanging="1134"/>
        <w:jc w:val="both"/>
        <w:outlineLvl w:val="2"/>
        <w:rPr>
          <w:rFonts w:ascii="Times New Roman" w:eastAsia="Calibri" w:hAnsi="Times New Roman" w:cs="Times New Roman"/>
          <w:b/>
          <w:smallCaps/>
        </w:rPr>
      </w:pPr>
      <w:r w:rsidRPr="008C78B8">
        <w:rPr>
          <w:rFonts w:ascii="Times New Roman" w:eastAsia="Calibri" w:hAnsi="Times New Roman" w:cs="Times New Roman"/>
          <w:b/>
          <w:smallCaps/>
        </w:rPr>
        <w:t>Fejlesztési feladatok és ismeretek</w:t>
      </w:r>
    </w:p>
    <w:p w:rsidR="00931A36" w:rsidRPr="008C78B8" w:rsidRDefault="00931A36" w:rsidP="00051426">
      <w:pPr>
        <w:pStyle w:val="Listaszerbekezds"/>
        <w:numPr>
          <w:ilvl w:val="0"/>
          <w:numId w:val="38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Kérdések a világról</w:t>
      </w:r>
    </w:p>
    <w:p w:rsidR="00931A36" w:rsidRPr="008C78B8" w:rsidRDefault="00931A36" w:rsidP="00051426">
      <w:pPr>
        <w:pStyle w:val="Listaszerbekezds"/>
        <w:numPr>
          <w:ilvl w:val="0"/>
          <w:numId w:val="39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 környező világ megismerésének lehetőségei</w:t>
      </w:r>
    </w:p>
    <w:p w:rsidR="00931A36" w:rsidRPr="008C78B8" w:rsidRDefault="00C02B43" w:rsidP="00051426">
      <w:pPr>
        <w:pStyle w:val="Listaszerbekezds"/>
        <w:numPr>
          <w:ilvl w:val="0"/>
          <w:numId w:val="39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</w:t>
      </w:r>
      <w:r w:rsidR="00931A36" w:rsidRPr="008C78B8">
        <w:rPr>
          <w:rFonts w:ascii="Times New Roman" w:eastAsia="Calibri" w:hAnsi="Times New Roman" w:cs="Times New Roman"/>
        </w:rPr>
        <w:t xml:space="preserve"> hit</w:t>
      </w:r>
      <w:r w:rsidRPr="008C78B8">
        <w:rPr>
          <w:rFonts w:ascii="Times New Roman" w:eastAsia="Calibri" w:hAnsi="Times New Roman" w:cs="Times New Roman"/>
        </w:rPr>
        <w:t>beli</w:t>
      </w:r>
      <w:r w:rsidR="00931A36" w:rsidRPr="008C78B8">
        <w:rPr>
          <w:rFonts w:ascii="Times New Roman" w:eastAsia="Calibri" w:hAnsi="Times New Roman" w:cs="Times New Roman"/>
        </w:rPr>
        <w:t>,</w:t>
      </w:r>
      <w:r w:rsidRPr="008C78B8">
        <w:rPr>
          <w:rFonts w:ascii="Times New Roman" w:eastAsia="Calibri" w:hAnsi="Times New Roman" w:cs="Times New Roman"/>
        </w:rPr>
        <w:t xml:space="preserve"> és</w:t>
      </w:r>
      <w:r w:rsidR="00931A36" w:rsidRPr="008C78B8">
        <w:rPr>
          <w:rFonts w:ascii="Times New Roman" w:eastAsia="Calibri" w:hAnsi="Times New Roman" w:cs="Times New Roman"/>
        </w:rPr>
        <w:t xml:space="preserve"> az erkölcsi tartalmú ítélet</w:t>
      </w:r>
      <w:r w:rsidR="006D0C01" w:rsidRPr="008C78B8">
        <w:rPr>
          <w:rFonts w:ascii="Times New Roman" w:eastAsia="Calibri" w:hAnsi="Times New Roman" w:cs="Times New Roman"/>
        </w:rPr>
        <w:t>ek</w:t>
      </w:r>
      <w:r w:rsidR="00931A36" w:rsidRPr="008C78B8">
        <w:rPr>
          <w:rFonts w:ascii="Times New Roman" w:eastAsia="Calibri" w:hAnsi="Times New Roman" w:cs="Times New Roman"/>
        </w:rPr>
        <w:t xml:space="preserve"> értelmezése</w:t>
      </w:r>
    </w:p>
    <w:p w:rsidR="00D24B95" w:rsidRPr="008C78B8" w:rsidRDefault="00931A36" w:rsidP="00051426">
      <w:pPr>
        <w:pStyle w:val="Listaszerbekezds"/>
        <w:numPr>
          <w:ilvl w:val="0"/>
          <w:numId w:val="39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 lelkiismeret működésének jelei</w:t>
      </w:r>
      <w:r w:rsidR="00D24B95" w:rsidRPr="008C78B8">
        <w:rPr>
          <w:rFonts w:ascii="Times New Roman" w:eastAsia="Calibri" w:hAnsi="Times New Roman" w:cs="Times New Roman"/>
        </w:rPr>
        <w:t xml:space="preserve">, </w:t>
      </w:r>
      <w:r w:rsidR="001515EC" w:rsidRPr="008C78B8">
        <w:rPr>
          <w:rFonts w:ascii="Times New Roman" w:eastAsia="Calibri" w:hAnsi="Times New Roman" w:cs="Times New Roman"/>
        </w:rPr>
        <w:t>erkölcsi értékek a mindennapokban: a tisztelet, a becsületesség, a mértéktartás, a felelősség, az akaraterő, az önbecsülés erényei</w:t>
      </w:r>
    </w:p>
    <w:p w:rsidR="00931A36" w:rsidRPr="008C78B8" w:rsidRDefault="00931A36" w:rsidP="008C78B8">
      <w:pPr>
        <w:pStyle w:val="Listaszerbekezds"/>
        <w:numPr>
          <w:ilvl w:val="0"/>
          <w:numId w:val="7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Vallás</w:t>
      </w:r>
    </w:p>
    <w:p w:rsidR="00931A36" w:rsidRPr="008C78B8" w:rsidRDefault="00931A36" w:rsidP="00051426">
      <w:pPr>
        <w:pStyle w:val="Listaszerbekezds"/>
        <w:numPr>
          <w:ilvl w:val="0"/>
          <w:numId w:val="40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 zsidó-keresztény kultúrkör teremtéstörténete, és világképe</w:t>
      </w:r>
    </w:p>
    <w:p w:rsidR="00931A36" w:rsidRPr="008C78B8" w:rsidRDefault="00C02B43" w:rsidP="00051426">
      <w:pPr>
        <w:pStyle w:val="Listaszerbekezds"/>
        <w:numPr>
          <w:ilvl w:val="0"/>
          <w:numId w:val="40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Alapvető egyházi ünnepkörök </w:t>
      </w:r>
      <w:r w:rsidR="00931A36" w:rsidRPr="008C78B8">
        <w:rPr>
          <w:rFonts w:ascii="Times New Roman" w:eastAsia="Calibri" w:hAnsi="Times New Roman" w:cs="Times New Roman"/>
        </w:rPr>
        <w:t xml:space="preserve">és a hozzájuk kapcsolódó vallási </w:t>
      </w:r>
      <w:r w:rsidR="006D0C01" w:rsidRPr="008C78B8">
        <w:rPr>
          <w:rFonts w:ascii="Times New Roman" w:eastAsia="Calibri" w:hAnsi="Times New Roman" w:cs="Times New Roman"/>
        </w:rPr>
        <w:t>szokások</w:t>
      </w:r>
      <w:r w:rsidRPr="008C78B8">
        <w:rPr>
          <w:rFonts w:ascii="Times New Roman" w:eastAsia="Calibri" w:hAnsi="Times New Roman" w:cs="Times New Roman"/>
        </w:rPr>
        <w:t>,</w:t>
      </w:r>
      <w:r w:rsidR="006D0C01" w:rsidRPr="008C78B8">
        <w:rPr>
          <w:rFonts w:ascii="Times New Roman" w:eastAsia="Calibri" w:hAnsi="Times New Roman" w:cs="Times New Roman"/>
        </w:rPr>
        <w:t xml:space="preserve"> </w:t>
      </w:r>
      <w:r w:rsidR="00931A36" w:rsidRPr="008C78B8">
        <w:rPr>
          <w:rFonts w:ascii="Times New Roman" w:eastAsia="Calibri" w:hAnsi="Times New Roman" w:cs="Times New Roman"/>
        </w:rPr>
        <w:t xml:space="preserve">események: </w:t>
      </w:r>
      <w:r w:rsidR="006D0C01" w:rsidRPr="008C78B8">
        <w:rPr>
          <w:rFonts w:ascii="Times New Roman" w:eastAsia="Calibri" w:hAnsi="Times New Roman" w:cs="Times New Roman"/>
        </w:rPr>
        <w:t xml:space="preserve">a karácsonyi, </w:t>
      </w:r>
      <w:r w:rsidR="00931A36" w:rsidRPr="008C78B8">
        <w:rPr>
          <w:rFonts w:ascii="Times New Roman" w:eastAsia="Calibri" w:hAnsi="Times New Roman" w:cs="Times New Roman"/>
        </w:rPr>
        <w:t>a húsvéti és pünkösdi ünnepkör (például halál, az élet és az újjászületés értelmezése a keresztény vallá</w:t>
      </w:r>
      <w:r w:rsidR="00560F43" w:rsidRPr="008C78B8">
        <w:rPr>
          <w:rFonts w:ascii="Times New Roman" w:eastAsia="Calibri" w:hAnsi="Times New Roman" w:cs="Times New Roman"/>
        </w:rPr>
        <w:t>sokban, ü</w:t>
      </w:r>
      <w:r w:rsidR="00931A36" w:rsidRPr="008C78B8">
        <w:rPr>
          <w:rFonts w:ascii="Times New Roman" w:eastAsia="Calibri" w:hAnsi="Times New Roman" w:cs="Times New Roman"/>
        </w:rPr>
        <w:t>nnepe</w:t>
      </w:r>
      <w:r w:rsidR="00560F43" w:rsidRPr="008C78B8">
        <w:rPr>
          <w:rFonts w:ascii="Times New Roman" w:eastAsia="Calibri" w:hAnsi="Times New Roman" w:cs="Times New Roman"/>
        </w:rPr>
        <w:t>k</w:t>
      </w:r>
      <w:r w:rsidR="00931A36" w:rsidRPr="008C78B8">
        <w:rPr>
          <w:rFonts w:ascii="Times New Roman" w:eastAsia="Calibri" w:hAnsi="Times New Roman" w:cs="Times New Roman"/>
        </w:rPr>
        <w:t xml:space="preserve"> a zsidó vallásban)</w:t>
      </w:r>
    </w:p>
    <w:p w:rsidR="00931A36" w:rsidRPr="008C78B8" w:rsidRDefault="00931A36" w:rsidP="00051426">
      <w:pPr>
        <w:pStyle w:val="Listaszerbekezds"/>
        <w:numPr>
          <w:ilvl w:val="0"/>
          <w:numId w:val="40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Személy</w:t>
      </w:r>
      <w:r w:rsidR="00B971A6" w:rsidRPr="008C78B8">
        <w:rPr>
          <w:rFonts w:ascii="Times New Roman" w:eastAsia="Calibri" w:hAnsi="Times New Roman" w:cs="Times New Roman"/>
        </w:rPr>
        <w:t>es meggyőződés és hit jelentése</w:t>
      </w:r>
    </w:p>
    <w:p w:rsidR="00931A36" w:rsidRPr="008C78B8" w:rsidRDefault="00931A36" w:rsidP="00051426">
      <w:pPr>
        <w:pStyle w:val="Listaszerbekezds"/>
        <w:numPr>
          <w:ilvl w:val="0"/>
          <w:numId w:val="40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Az azonos hittel rendelkezők közössége</w:t>
      </w:r>
    </w:p>
    <w:p w:rsidR="00B971A6" w:rsidRPr="008C78B8" w:rsidRDefault="00B971A6" w:rsidP="008C78B8">
      <w:pPr>
        <w:spacing w:after="0" w:line="276" w:lineRule="auto"/>
        <w:ind w:left="426" w:hanging="284"/>
        <w:contextualSpacing/>
        <w:jc w:val="both"/>
        <w:rPr>
          <w:rFonts w:ascii="Times New Roman" w:eastAsia="Calibri" w:hAnsi="Times New Roman" w:cs="Times New Roman"/>
        </w:rPr>
      </w:pPr>
    </w:p>
    <w:p w:rsidR="00931A36" w:rsidRPr="008C78B8" w:rsidRDefault="00931A36" w:rsidP="00051426">
      <w:pPr>
        <w:pStyle w:val="Listaszerbekezds"/>
        <w:numPr>
          <w:ilvl w:val="0"/>
          <w:numId w:val="38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Értékek a vallási történetekben</w:t>
      </w:r>
    </w:p>
    <w:p w:rsidR="00931A36" w:rsidRPr="008C78B8" w:rsidRDefault="00931A36" w:rsidP="00051426">
      <w:pPr>
        <w:pStyle w:val="Listaszerbekezds"/>
        <w:numPr>
          <w:ilvl w:val="0"/>
          <w:numId w:val="41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A </w:t>
      </w:r>
      <w:r w:rsidR="006D0C01" w:rsidRPr="008C78B8">
        <w:rPr>
          <w:rFonts w:ascii="Times New Roman" w:eastAsia="Calibri" w:hAnsi="Times New Roman" w:cs="Times New Roman"/>
        </w:rPr>
        <w:t xml:space="preserve">hit, a </w:t>
      </w:r>
      <w:r w:rsidRPr="008C78B8">
        <w:rPr>
          <w:rFonts w:ascii="Times New Roman" w:eastAsia="Calibri" w:hAnsi="Times New Roman" w:cs="Times New Roman"/>
        </w:rPr>
        <w:t>vallás által közvetített alapvető emberi értékek értelmezése (önzetlenség, igazságosság, megbocsátás</w:t>
      </w:r>
      <w:r w:rsidR="006D0C01" w:rsidRPr="008C78B8">
        <w:rPr>
          <w:rFonts w:ascii="Times New Roman" w:eastAsia="Calibri" w:hAnsi="Times New Roman" w:cs="Times New Roman"/>
        </w:rPr>
        <w:t>,</w:t>
      </w:r>
      <w:r w:rsidRPr="008C78B8">
        <w:rPr>
          <w:rFonts w:ascii="Times New Roman" w:eastAsia="Calibri" w:hAnsi="Times New Roman" w:cs="Times New Roman"/>
        </w:rPr>
        <w:t xml:space="preserve"> jótékonykodás</w:t>
      </w:r>
      <w:r w:rsidR="006D0C01" w:rsidRPr="008C78B8">
        <w:rPr>
          <w:rFonts w:ascii="Times New Roman" w:eastAsia="Calibri" w:hAnsi="Times New Roman" w:cs="Times New Roman"/>
        </w:rPr>
        <w:t>)</w:t>
      </w:r>
      <w:r w:rsidRPr="008C78B8">
        <w:rPr>
          <w:rFonts w:ascii="Times New Roman" w:eastAsia="Calibri" w:hAnsi="Times New Roman" w:cs="Times New Roman"/>
        </w:rPr>
        <w:t xml:space="preserve">, </w:t>
      </w:r>
      <w:r w:rsidR="006D0C01" w:rsidRPr="008C78B8">
        <w:rPr>
          <w:rFonts w:ascii="Times New Roman" w:eastAsia="Calibri" w:hAnsi="Times New Roman" w:cs="Times New Roman"/>
        </w:rPr>
        <w:t>az életünket vezérlő aranyszabályok, példázatok megismerése (</w:t>
      </w:r>
      <w:r w:rsidRPr="008C78B8">
        <w:rPr>
          <w:rFonts w:ascii="Times New Roman" w:eastAsia="Calibri" w:hAnsi="Times New Roman" w:cs="Times New Roman"/>
        </w:rPr>
        <w:t>a tékozló fiú története, a magvető példázata, a talentumokról szóló példabeszéd)</w:t>
      </w:r>
    </w:p>
    <w:p w:rsidR="00931A36" w:rsidRPr="008C78B8" w:rsidRDefault="00931A36" w:rsidP="00051426">
      <w:pPr>
        <w:pStyle w:val="Listaszerbekezds"/>
        <w:numPr>
          <w:ilvl w:val="0"/>
          <w:numId w:val="41"/>
        </w:numPr>
        <w:spacing w:after="6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>A vallási történetekben gyökerező erkölcsi értékek és tanítás megfogalmazása</w:t>
      </w:r>
    </w:p>
    <w:p w:rsidR="00931A36" w:rsidRPr="008C78B8" w:rsidRDefault="00931A36" w:rsidP="008C78B8">
      <w:pPr>
        <w:spacing w:before="120" w:after="0" w:line="276" w:lineRule="auto"/>
        <w:ind w:left="1134" w:hanging="1134"/>
        <w:jc w:val="both"/>
        <w:outlineLvl w:val="2"/>
        <w:rPr>
          <w:rFonts w:ascii="Times New Roman" w:eastAsia="Calibri" w:hAnsi="Times New Roman" w:cs="Times New Roman"/>
          <w:b/>
          <w:smallCaps/>
        </w:rPr>
      </w:pPr>
      <w:r w:rsidRPr="008C78B8">
        <w:rPr>
          <w:rFonts w:ascii="Times New Roman" w:eastAsia="Calibri" w:hAnsi="Times New Roman" w:cs="Times New Roman"/>
          <w:b/>
          <w:smallCaps/>
        </w:rPr>
        <w:t>Fogalmak</w:t>
      </w:r>
    </w:p>
    <w:p w:rsidR="00931A36" w:rsidRPr="008C78B8" w:rsidRDefault="00321E8C" w:rsidP="008C78B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C78B8">
        <w:rPr>
          <w:rFonts w:ascii="Times New Roman" w:eastAsia="Calibri" w:hAnsi="Times New Roman" w:cs="Times New Roman"/>
        </w:rPr>
        <w:t xml:space="preserve">érték, </w:t>
      </w:r>
      <w:r w:rsidR="00931A36" w:rsidRPr="008C78B8">
        <w:rPr>
          <w:rFonts w:ascii="Times New Roman" w:eastAsia="Calibri" w:hAnsi="Times New Roman" w:cs="Times New Roman"/>
        </w:rPr>
        <w:t>önzetlenség,</w:t>
      </w:r>
      <w:r w:rsidR="00D24B95" w:rsidRPr="008C78B8">
        <w:rPr>
          <w:rFonts w:ascii="Times New Roman" w:eastAsia="Calibri" w:hAnsi="Times New Roman" w:cs="Times New Roman"/>
        </w:rPr>
        <w:t xml:space="preserve"> mértékletesség,</w:t>
      </w:r>
      <w:r w:rsidR="00931A36" w:rsidRPr="008C78B8">
        <w:rPr>
          <w:rFonts w:ascii="Times New Roman" w:eastAsia="Calibri" w:hAnsi="Times New Roman" w:cs="Times New Roman"/>
        </w:rPr>
        <w:t xml:space="preserve"> igazságoss</w:t>
      </w:r>
      <w:r w:rsidR="001515EC" w:rsidRPr="008C78B8">
        <w:rPr>
          <w:rFonts w:ascii="Times New Roman" w:eastAsia="Calibri" w:hAnsi="Times New Roman" w:cs="Times New Roman"/>
        </w:rPr>
        <w:t>ág, megbocsátás, lelkiismeret,</w:t>
      </w:r>
      <w:r w:rsidRPr="008C78B8">
        <w:rPr>
          <w:rFonts w:ascii="Times New Roman" w:eastAsia="Calibri" w:hAnsi="Times New Roman" w:cs="Times New Roman"/>
        </w:rPr>
        <w:t xml:space="preserve"> világkép,</w:t>
      </w:r>
      <w:r w:rsidR="001515EC" w:rsidRPr="008C78B8">
        <w:rPr>
          <w:rFonts w:ascii="Times New Roman" w:eastAsia="Calibri" w:hAnsi="Times New Roman" w:cs="Times New Roman"/>
        </w:rPr>
        <w:t xml:space="preserve"> I</w:t>
      </w:r>
      <w:r w:rsidR="00931A36" w:rsidRPr="008C78B8">
        <w:rPr>
          <w:rFonts w:ascii="Times New Roman" w:eastAsia="Calibri" w:hAnsi="Times New Roman" w:cs="Times New Roman"/>
        </w:rPr>
        <w:t>sten, élet, halál</w:t>
      </w:r>
    </w:p>
    <w:p w:rsidR="008C78B8" w:rsidRPr="008C78B8" w:rsidRDefault="008C78B8" w:rsidP="008C78B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8C78B8" w:rsidRPr="008C78B8" w:rsidRDefault="008C78B8" w:rsidP="008C78B8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</w:p>
    <w:p w:rsidR="008C78B8" w:rsidRPr="008C78B8" w:rsidRDefault="008C78B8" w:rsidP="008C78B8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</w:p>
    <w:p w:rsidR="008C78B8" w:rsidRPr="008C78B8" w:rsidRDefault="008C78B8" w:rsidP="008C78B8">
      <w:pPr>
        <w:pStyle w:val="Cmsor2"/>
        <w:spacing w:after="240"/>
      </w:pPr>
      <w:r w:rsidRPr="008C78B8">
        <w:t>5</w:t>
      </w:r>
      <w:r w:rsidRPr="008C78B8">
        <w:t>. évfolyam</w:t>
      </w:r>
    </w:p>
    <w:p w:rsidR="008C78B8" w:rsidRPr="008C78B8" w:rsidRDefault="008C78B8" w:rsidP="008C78B8">
      <w:pPr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 xml:space="preserve">Az 5. évfolyamon tanuló tanulók fejlesztése során, az erkölcsi szabályok értelmezésében, a többféle megközelítés mellett megjelenik az autonóm gondolkodás képessége is. A jó és a rossz cselekedetek elbírálásában teret nyer a tettek, szándékok alapján történő vizsgálat. A tevékenység motivációjában felerősödik a kortárs csoportban való megfelelés igénye és annak a tekintélyszemélynek – szülő, pedagógus - a befolyása, akihez a tanuló érzelmileg kötődik. Az éntudat és önismeret fejlődésében elkezdődik az én kibontakozásának folyamata, kialakul a saját gondolatok feletti kontroll érzése. Kialakul a személyes véleményformálás a saját </w:t>
      </w:r>
      <w:r w:rsidRPr="008C78B8">
        <w:rPr>
          <w:rFonts w:ascii="Times New Roman" w:hAnsi="Times New Roman" w:cs="Times New Roman"/>
          <w:sz w:val="24"/>
          <w:szCs w:val="24"/>
        </w:rPr>
        <w:lastRenderedPageBreak/>
        <w:t>érzelmeiről, szükségleteiről és gondolatairól. A szükségletek s</w:t>
      </w:r>
      <w:r w:rsidRPr="008C78B8">
        <w:rPr>
          <w:rFonts w:ascii="Times New Roman" w:hAnsi="Times New Roman" w:cs="Times New Roman"/>
          <w:sz w:val="24"/>
          <w:szCs w:val="24"/>
        </w:rPr>
        <w:t>zabályozása tekintetében a 11</w:t>
      </w:r>
      <w:r w:rsidRPr="008C78B8">
        <w:rPr>
          <w:rFonts w:ascii="Times New Roman" w:hAnsi="Times New Roman" w:cs="Times New Roman"/>
          <w:sz w:val="24"/>
          <w:szCs w:val="24"/>
        </w:rPr>
        <w:t xml:space="preserve"> éves tanulók énfejlődését már a kapcsolatok által szerzett tapasztalatok is uralják. A serdülőkorba lépő viselkedése az aktuális társas környezet szerint változik, hitét a csoporttagok többségének értékrendjéhez igazodó gondolkodás uralja, de már megjelennek az önálló identitás kialakítása felé tett első lépések is, a serdülő fogékonnyá válik a közösségi életben megnyilvánuló igazságtalanságokra. </w:t>
      </w:r>
    </w:p>
    <w:p w:rsidR="008C78B8" w:rsidRPr="008C78B8" w:rsidRDefault="008C78B8" w:rsidP="008C78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8B8">
        <w:rPr>
          <w:rFonts w:ascii="Times New Roman" w:hAnsi="Times New Roman" w:cs="Times New Roman"/>
          <w:b/>
          <w:sz w:val="24"/>
          <w:szCs w:val="24"/>
        </w:rPr>
        <w:t>Az 5</w:t>
      </w:r>
      <w:r w:rsidRPr="008C78B8">
        <w:rPr>
          <w:rFonts w:ascii="Times New Roman" w:hAnsi="Times New Roman" w:cs="Times New Roman"/>
          <w:b/>
          <w:sz w:val="24"/>
          <w:szCs w:val="24"/>
        </w:rPr>
        <w:t xml:space="preserve">. évfolyamon az </w:t>
      </w:r>
      <w:r w:rsidRPr="008C78B8">
        <w:rPr>
          <w:rFonts w:ascii="Times New Roman" w:hAnsi="Times New Roman" w:cs="Times New Roman"/>
          <w:b/>
          <w:sz w:val="24"/>
          <w:szCs w:val="24"/>
        </w:rPr>
        <w:t xml:space="preserve">etika tantárgy </w:t>
      </w:r>
      <w:r w:rsidRPr="008C78B8">
        <w:rPr>
          <w:rFonts w:ascii="Times New Roman" w:hAnsi="Times New Roman" w:cs="Times New Roman"/>
          <w:b/>
          <w:sz w:val="24"/>
          <w:szCs w:val="24"/>
        </w:rPr>
        <w:t xml:space="preserve">óraszáma </w:t>
      </w:r>
      <w:r w:rsidRPr="008C78B8">
        <w:rPr>
          <w:rFonts w:ascii="Times New Roman" w:hAnsi="Times New Roman" w:cs="Times New Roman"/>
          <w:b/>
          <w:sz w:val="24"/>
          <w:szCs w:val="24"/>
        </w:rPr>
        <w:t>36</w:t>
      </w:r>
      <w:r w:rsidRPr="008C78B8">
        <w:rPr>
          <w:rFonts w:ascii="Times New Roman" w:hAnsi="Times New Roman" w:cs="Times New Roman"/>
          <w:b/>
          <w:sz w:val="24"/>
          <w:szCs w:val="24"/>
        </w:rPr>
        <w:t xml:space="preserve"> óra.</w:t>
      </w:r>
    </w:p>
    <w:p w:rsidR="008C78B8" w:rsidRPr="008C78B8" w:rsidRDefault="008C78B8" w:rsidP="008C78B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78B8">
        <w:rPr>
          <w:rFonts w:ascii="Times New Roman" w:eastAsia="Calibri" w:hAnsi="Times New Roman" w:cs="Times New Roman"/>
          <w:b/>
          <w:sz w:val="24"/>
          <w:szCs w:val="24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8C78B8" w:rsidRPr="008C78B8" w:rsidTr="004A4EB8">
        <w:tc>
          <w:tcPr>
            <w:tcW w:w="6374" w:type="dxa"/>
          </w:tcPr>
          <w:p w:rsidR="008C78B8" w:rsidRPr="008C78B8" w:rsidRDefault="008C78B8" w:rsidP="008C78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1985" w:type="dxa"/>
          </w:tcPr>
          <w:p w:rsidR="008C78B8" w:rsidRPr="008C78B8" w:rsidRDefault="008C78B8" w:rsidP="008C78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Javasolt óraszám</w:t>
            </w:r>
          </w:p>
        </w:tc>
      </w:tr>
      <w:tr w:rsidR="008C78B8" w:rsidRPr="008C78B8" w:rsidTr="004A4EB8">
        <w:tc>
          <w:tcPr>
            <w:tcW w:w="6374" w:type="dxa"/>
          </w:tcPr>
          <w:p w:rsidR="008C78B8" w:rsidRPr="008C78B8" w:rsidRDefault="008C78B8" w:rsidP="008C78B8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Éntudat – Önismeret</w:t>
            </w:r>
          </w:p>
        </w:tc>
        <w:tc>
          <w:tcPr>
            <w:tcW w:w="1985" w:type="dxa"/>
          </w:tcPr>
          <w:p w:rsidR="008C78B8" w:rsidRPr="008C78B8" w:rsidRDefault="008C78B8" w:rsidP="008C78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C78B8" w:rsidRPr="008C78B8" w:rsidTr="004A4EB8">
        <w:tc>
          <w:tcPr>
            <w:tcW w:w="6374" w:type="dxa"/>
          </w:tcPr>
          <w:p w:rsidR="008C78B8" w:rsidRPr="008C78B8" w:rsidRDefault="008C78B8" w:rsidP="008C78B8">
            <w:pPr>
              <w:pStyle w:val="Listaszerbekezds"/>
              <w:numPr>
                <w:ilvl w:val="0"/>
                <w:numId w:val="4"/>
              </w:numPr>
              <w:ind w:left="7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Család – Helyem a családban</w:t>
            </w:r>
          </w:p>
        </w:tc>
        <w:tc>
          <w:tcPr>
            <w:tcW w:w="1985" w:type="dxa"/>
          </w:tcPr>
          <w:p w:rsidR="008C78B8" w:rsidRPr="008C78B8" w:rsidRDefault="008C78B8" w:rsidP="008C78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C78B8" w:rsidRPr="008C78B8" w:rsidTr="004A4EB8">
        <w:tc>
          <w:tcPr>
            <w:tcW w:w="6374" w:type="dxa"/>
          </w:tcPr>
          <w:p w:rsidR="008C78B8" w:rsidRPr="008C78B8" w:rsidRDefault="008C78B8" w:rsidP="008C78B8">
            <w:pPr>
              <w:pStyle w:val="Listaszerbekezds"/>
              <w:numPr>
                <w:ilvl w:val="0"/>
                <w:numId w:val="4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Társas tudatosság és társas kapcsolatok – Helyem a társas-lelkületi közösségekben</w:t>
            </w:r>
          </w:p>
        </w:tc>
        <w:tc>
          <w:tcPr>
            <w:tcW w:w="1985" w:type="dxa"/>
          </w:tcPr>
          <w:p w:rsidR="008C78B8" w:rsidRPr="008C78B8" w:rsidRDefault="008C78B8" w:rsidP="008C78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C78B8" w:rsidRPr="008C78B8" w:rsidTr="004A4EB8">
        <w:tc>
          <w:tcPr>
            <w:tcW w:w="6374" w:type="dxa"/>
          </w:tcPr>
          <w:p w:rsidR="008C78B8" w:rsidRPr="008C78B8" w:rsidRDefault="008C78B8" w:rsidP="008C78B8">
            <w:pPr>
              <w:pStyle w:val="Listaszerbekezds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A társas együttélés kulturális gyökerei:</w:t>
            </w:r>
            <w:r w:rsidRPr="008C78B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Nemzet – helyem a társadalomban</w:t>
            </w:r>
          </w:p>
        </w:tc>
        <w:tc>
          <w:tcPr>
            <w:tcW w:w="1985" w:type="dxa"/>
          </w:tcPr>
          <w:p w:rsidR="008C78B8" w:rsidRPr="008C78B8" w:rsidRDefault="008C78B8" w:rsidP="008C78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C78B8" w:rsidRPr="008C78B8" w:rsidTr="004A4EB8">
        <w:tc>
          <w:tcPr>
            <w:tcW w:w="6374" w:type="dxa"/>
          </w:tcPr>
          <w:p w:rsidR="008C78B8" w:rsidRPr="008C78B8" w:rsidRDefault="008C78B8" w:rsidP="008C78B8">
            <w:pPr>
              <w:pStyle w:val="Listaszerbekezds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A természet rendjének megőrzése, a fenntartható jövő</w:t>
            </w:r>
          </w:p>
        </w:tc>
        <w:tc>
          <w:tcPr>
            <w:tcW w:w="1985" w:type="dxa"/>
          </w:tcPr>
          <w:p w:rsidR="008C78B8" w:rsidRPr="008C78B8" w:rsidRDefault="008C78B8" w:rsidP="008C78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C78B8" w:rsidRPr="008C78B8" w:rsidTr="004A4EB8">
        <w:tc>
          <w:tcPr>
            <w:tcW w:w="6374" w:type="dxa"/>
          </w:tcPr>
          <w:p w:rsidR="008C78B8" w:rsidRPr="008C78B8" w:rsidRDefault="008C78B8" w:rsidP="008C78B8">
            <w:pPr>
              <w:pStyle w:val="Listaszerbekezds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Az európai kultúra emberképe, hatása az egyén értékrendjére</w:t>
            </w:r>
          </w:p>
        </w:tc>
        <w:tc>
          <w:tcPr>
            <w:tcW w:w="1985" w:type="dxa"/>
          </w:tcPr>
          <w:p w:rsidR="008C78B8" w:rsidRPr="008C78B8" w:rsidRDefault="008C78B8" w:rsidP="008C78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C78B8" w:rsidRPr="008C78B8" w:rsidTr="004A4EB8">
        <w:tc>
          <w:tcPr>
            <w:tcW w:w="6374" w:type="dxa"/>
          </w:tcPr>
          <w:p w:rsidR="008C78B8" w:rsidRPr="008C78B8" w:rsidRDefault="008C78B8" w:rsidP="008C78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1985" w:type="dxa"/>
          </w:tcPr>
          <w:p w:rsidR="008C78B8" w:rsidRPr="008C78B8" w:rsidRDefault="008C78B8" w:rsidP="008C78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</w:tbl>
    <w:p w:rsidR="008C78B8" w:rsidRPr="008C78B8" w:rsidRDefault="008C78B8" w:rsidP="008C78B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78B8" w:rsidRPr="008C78B8" w:rsidRDefault="008C78B8" w:rsidP="008C78B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C78B8" w:rsidRPr="008C78B8" w:rsidRDefault="008C78B8" w:rsidP="008C78B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78B8">
        <w:rPr>
          <w:rFonts w:ascii="Times New Roman" w:eastAsia="Calibri" w:hAnsi="Times New Roman" w:cs="Times New Roman"/>
          <w:b/>
          <w:smallCaps/>
          <w:sz w:val="24"/>
          <w:szCs w:val="24"/>
        </w:rPr>
        <w:t>Témakör:</w:t>
      </w:r>
      <w:r w:rsidRPr="008C78B8">
        <w:rPr>
          <w:rFonts w:ascii="Times New Roman" w:eastAsia="Calibri" w:hAnsi="Times New Roman" w:cs="Times New Roman"/>
          <w:smallCaps/>
          <w:sz w:val="24"/>
          <w:szCs w:val="24"/>
        </w:rPr>
        <w:t xml:space="preserve"> </w:t>
      </w:r>
      <w:r w:rsidRPr="008C78B8">
        <w:rPr>
          <w:rFonts w:ascii="Times New Roman" w:eastAsia="Calibri" w:hAnsi="Times New Roman" w:cs="Times New Roman"/>
          <w:b/>
          <w:sz w:val="24"/>
          <w:szCs w:val="24"/>
        </w:rPr>
        <w:t>Éntudat – Önismeret</w:t>
      </w:r>
    </w:p>
    <w:p w:rsidR="008C78B8" w:rsidRPr="008C78B8" w:rsidRDefault="008C78B8" w:rsidP="008C78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 xml:space="preserve">Javasolt óraszám: 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 xml:space="preserve"> óra</w:t>
      </w: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:rsidR="008C78B8" w:rsidRPr="008C78B8" w:rsidRDefault="008C78B8" w:rsidP="008C78B8">
      <w:pPr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</w:t>
      </w:r>
      <w:r w:rsidRPr="008C78B8">
        <w:rPr>
          <w:rFonts w:ascii="Times New Roman" w:eastAsia="Calibri" w:hAnsi="Times New Roman" w:cs="Times New Roman"/>
          <w:b/>
          <w:sz w:val="24"/>
          <w:szCs w:val="24"/>
        </w:rPr>
        <w:t>, adottságaihoz mérten, életkorának megfelelően:</w:t>
      </w:r>
      <w:r w:rsidRPr="008C7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reálisan értékeli helyzetét, fejlődési célokat fogalmaz meg és a célok megvalósítását szolgáló terveket készít;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 xml:space="preserve"> felismeri a tudásszerzés módjait, különös tekintettel a forrás hitelességére;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felismeri a helyzethez illeszkedő érzelmeket és kifejezésmódjukat, és ennek megfelelően viselkedik/cselekszik;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családjában és ismeretségi körében talál olyan mintákat, amelyek példaként szolgálnak számára;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képes a problémák elemzésére és a megoldási alternatívák alkotására, a probléma megoldása érdekében, önmaga motiválására;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döntései meghozatalakor figyelembe veszi a saját értékeit is.</w:t>
      </w:r>
    </w:p>
    <w:p w:rsidR="008C78B8" w:rsidRPr="008C78B8" w:rsidRDefault="008C78B8" w:rsidP="008C78B8">
      <w:pPr>
        <w:spacing w:after="0"/>
        <w:jc w:val="both"/>
        <w:rPr>
          <w:rStyle w:val="Kiemels"/>
          <w:rFonts w:ascii="Times New Roman" w:hAnsi="Times New Roman" w:cs="Times New Roman"/>
          <w:sz w:val="24"/>
          <w:szCs w:val="24"/>
        </w:rPr>
      </w:pPr>
      <w:r w:rsidRPr="008C78B8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megismeri az önazonosság fogalmát és jellemzőit, azonosítja saját személyiségének néhány elemét;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ismer testi-lelki egészséget őrző tevékenységeket és felismeri a saját egészségét veszélyeztető hatásokat. Megfogalmazza a saját intim terének határait.</w:t>
      </w:r>
    </w:p>
    <w:p w:rsidR="008C78B8" w:rsidRPr="008C78B8" w:rsidRDefault="008C78B8" w:rsidP="008C78B8">
      <w:pPr>
        <w:pStyle w:val="Cmsor3"/>
        <w:spacing w:before="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lastRenderedPageBreak/>
        <w:t>Fejlesztési feladatok és ismeretek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 xml:space="preserve">Testi és lelki változások 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testi, lelki egészség egységének felismerése a saját egészségi állapot nyomon követése;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életkorra jellemző testi és szellemi fejlődés megfigyelése,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önállósodás és növekvő felelősség elemzése;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saját és társak belső értékeinek és egyediségének tudatosítása.</w:t>
      </w:r>
    </w:p>
    <w:p w:rsidR="008C78B8" w:rsidRPr="008C78B8" w:rsidRDefault="008C78B8" w:rsidP="008C78B8">
      <w:pPr>
        <w:pStyle w:val="Ptty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Én és mások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saját viszonyulás néhány elemének feltárása;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emberek közötti hasonlóságok és különbségek felismerése,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trike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alapvető emberi viselkedésformák értékelése;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Különböző emberi élethelyzetek megismerése;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önértékelés módjainak tudatosítása.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Harmonikus jövő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egészséges és harmonikus életmód feltételei megfogalmazása;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pozitív és negatív hatások felismerése saját élethelyzetekben;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Megoldási modellek kialakítása nehéz helyzetek kezelésére;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egyéni sikerek értelmezése;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Saját tanulási célok megfogalmazása;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Valós és virtuális környezetben példaként szolgáló személyek keresése.</w:t>
      </w:r>
    </w:p>
    <w:p w:rsidR="008C78B8" w:rsidRPr="008C78B8" w:rsidRDefault="008C78B8" w:rsidP="008C78B8">
      <w:pPr>
        <w:pStyle w:val="Cmsor3"/>
        <w:spacing w:before="12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önismeret, fejlődés, önállóság, felelősség, egészség, harmónia, elfogadás, tervezés, tanulás, tudás, példakép, jövőkép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8B8" w:rsidRPr="008C78B8" w:rsidRDefault="008C78B8" w:rsidP="008C78B8">
      <w:pPr>
        <w:pStyle w:val="Cmsor3"/>
        <w:spacing w:before="48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8B8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Témakör: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 xml:space="preserve"> Család – Helyem a családban</w:t>
      </w: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 xml:space="preserve">Javasolt óraszám: 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 xml:space="preserve"> óra</w:t>
      </w: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:rsidR="008C78B8" w:rsidRPr="008C78B8" w:rsidRDefault="008C78B8" w:rsidP="008C78B8">
      <w:pPr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b/>
          <w:sz w:val="24"/>
          <w:szCs w:val="24"/>
        </w:rPr>
        <w:t xml:space="preserve"> A témakör tanulása hozzájárul ahhoz, hogy a tanuló a nevelési-oktatási szakasz végére</w:t>
      </w:r>
      <w:r w:rsidRPr="008C78B8">
        <w:rPr>
          <w:rFonts w:ascii="Times New Roman" w:eastAsia="Calibri" w:hAnsi="Times New Roman" w:cs="Times New Roman"/>
          <w:b/>
          <w:sz w:val="24"/>
          <w:szCs w:val="24"/>
        </w:rPr>
        <w:t>, adottságaihoz mérten, életkorának megfelelően:</w:t>
      </w:r>
      <w:r w:rsidRPr="008C7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 xml:space="preserve">megfigyeli, hogy saját érzelmi állapota és viselkedése milyen következményekkel járhat, és milyen hatást gyakorolhat a társas kapcsolatai alakítására; 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képes a helyzetnek megfelelő érzelmek kifejezésére;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családjában és ismeretségi körében talál olyan mintákat, amelyek példaként szolgálnak számára;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megfogalmazza, hogy a szeretetnek, a bizalomnak, tiszteletnek milyen szerepe van a családban, a barátságokban és a párkapcsolatokban;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megfelelő döntéseket hoz arról, hogy az online térben, milyen információkat oszthat meg önmagáról.</w:t>
      </w:r>
    </w:p>
    <w:p w:rsidR="008C78B8" w:rsidRPr="008C78B8" w:rsidRDefault="008C78B8" w:rsidP="008C78B8">
      <w:pPr>
        <w:spacing w:after="0"/>
        <w:jc w:val="both"/>
        <w:rPr>
          <w:rStyle w:val="Kiemels"/>
          <w:rFonts w:ascii="Times New Roman" w:hAnsi="Times New Roman" w:cs="Times New Roman"/>
          <w:sz w:val="24"/>
          <w:szCs w:val="24"/>
        </w:rPr>
      </w:pPr>
      <w:r w:rsidRPr="008C78B8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megismer olyan mintákat és lehetőségeket, amelyek segítségével a különböző helyzetek megoldhatók, illetve tudja, hogy hová fordulhat segítségért;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azonosítja a családban betöltött szerepeket és feladatokat;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azonosítja saját szerepét és feladatait;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lastRenderedPageBreak/>
        <w:t xml:space="preserve">azonosít néhány, a családban előforduló konfliktust, 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felismeri a család életében bekövetkező nehéz helyzeteket, megfogalmaz néhány megoldási módot;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felismeri saját családjának viszonyrendszerét, a családot összetartó érzelmeket és közös értékeket;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azonosítja az egyéni, családi és társadalmi boldogulás feltételeit.</w:t>
      </w:r>
    </w:p>
    <w:p w:rsidR="008C78B8" w:rsidRPr="008C78B8" w:rsidRDefault="008C78B8" w:rsidP="008C78B8">
      <w:pPr>
        <w:pStyle w:val="Cmsor3"/>
        <w:spacing w:before="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kapcsolatok hálója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 xml:space="preserve">Saját viszonyrendszerek vizsgálata, a szűkebb és a tágabb közösségek hatása a tanuló életére 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alapvető emberi érintkezések formáinak (viselkedés, verbális és non verbális kommunikáció, gondolatok kifejezése, alkotások) megismerése valós és virtuális terepen is;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különböző érzelmeket kiváltó okok feltárása;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érzelem vezérelte cselekvések következményeinek vizsgálata.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bizalom és a szeretet a kapcsolatokban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Kapcsolatok elemzése a támogatás, bizalom, szeretet, tisztelet, segítség szempontjából;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tartós, bizalomra épülő kapcsolatok jellemzői és fenntartásuk feltételeinek átélése;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érzelmeket is kifejező figyelmes kommunikáció gyakorlása;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Segítségkérés, segítség felajánlása.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Családi erőforrások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család, rokonság egyedi viszonyrendszereinek feltárása;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Saját helyzet felismerése, feladatok a családban;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legértékesebb családi szokások azonosítása;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családok sokszínű kulturális hátterének értelmezése;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Tipikus családi szerepek, helyzetek és ezek értékelése;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érték- és érdekütköztetések, az igények kifejezésének gyakorlása.</w:t>
      </w:r>
    </w:p>
    <w:p w:rsidR="008C78B8" w:rsidRPr="008C78B8" w:rsidRDefault="008C78B8" w:rsidP="008C78B8">
      <w:pPr>
        <w:pStyle w:val="Cmsor3"/>
        <w:spacing w:before="12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támogatás, bizalom, szeretet, tisztelet, segítség, figyelem, probléma, kapcsolat, családi szokás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8B8" w:rsidRPr="008C78B8" w:rsidRDefault="008C78B8" w:rsidP="008C78B8">
      <w:pPr>
        <w:pStyle w:val="Cmsor3"/>
        <w:spacing w:before="480" w:line="276" w:lineRule="auto"/>
        <w:jc w:val="both"/>
        <w:rPr>
          <w:rStyle w:val="Cmsor3Char"/>
          <w:rFonts w:ascii="Times New Roman" w:hAnsi="Times New Roman" w:cs="Times New Roman"/>
          <w:color w:val="auto"/>
          <w:sz w:val="24"/>
          <w:szCs w:val="24"/>
        </w:rPr>
      </w:pPr>
      <w:r w:rsidRPr="008C78B8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Témakör: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 xml:space="preserve"> Társas tudatosság és társas kapcsolatok - Helyem a társas-lelkületi közösségekben</w:t>
      </w: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Javasolt óraszám: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 xml:space="preserve"> óra</w:t>
      </w: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:rsidR="008C78B8" w:rsidRPr="008C78B8" w:rsidRDefault="008C78B8" w:rsidP="008C78B8">
      <w:pPr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b/>
          <w:sz w:val="24"/>
          <w:szCs w:val="24"/>
        </w:rPr>
        <w:t xml:space="preserve">A témakör tanulása hozzájárul ahhoz, hogy a tanuló a nevelési-oktatási szakasz végére, </w:t>
      </w:r>
      <w:r w:rsidRPr="008C78B8">
        <w:rPr>
          <w:rFonts w:ascii="Times New Roman" w:eastAsia="Calibri" w:hAnsi="Times New Roman" w:cs="Times New Roman"/>
          <w:b/>
          <w:sz w:val="24"/>
          <w:szCs w:val="24"/>
        </w:rPr>
        <w:t>adottságaihoz mérten, életkorának megfelelően: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helyesen feltérképezi, hogy saját érzelmi állapota és viselkedése milyen következményekkel járhat, és milyen hatást gyakorolhat a társas kapcsolatai alakítására;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 xml:space="preserve"> képes a helyzetnek megfelelő érzelmek kifejezésére;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családjában és ismeretségi körében talál olyan mintákat, amelyek példaként szolgálnak számára;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lastRenderedPageBreak/>
        <w:t>megfogalmazza, hogy a szeretetnek, az elkötelezettségnek, bizalomnak, tiszteletnek milyen szerepe van a barátságokban, a páros kapcsolatokban, és az iskolai közösségekben.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8B8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képes a saját véleményétől eltérő véleményekhez tisztelettel viszonyulni, a saját álláspontja mellett érvelni</w:t>
      </w:r>
      <w:r w:rsidRPr="008C78B8">
        <w:rPr>
          <w:rFonts w:ascii="Times New Roman" w:hAnsi="Times New Roman" w:cs="Times New Roman"/>
          <w:strike/>
          <w:sz w:val="24"/>
          <w:szCs w:val="24"/>
        </w:rPr>
        <w:t>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felismeri a konfliktus kialakulására utaló jelzéseket;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rendelkezik érzelmi kifejezőképességekkel a konfliktusok megelőzésére és megoldási javaslatokkal a konfliktusok megoldására;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azonosítja a csoportban elfoglalt helyét és szerepét, törekszik a személyiségének legjobban megfelelő feladatok vállalására;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törekszik mások helyzetének megértésére, felismeri a mások érzelmi állapotára és igényeire utaló jelzéseket;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nyitott és segítőkész a nehéz helyzetben levő személyek iránt;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különbséget tesz a valóságos és a virtuális identitás között, felismeri a virtuális identitás jellemzőit.</w:t>
      </w:r>
    </w:p>
    <w:p w:rsidR="008C78B8" w:rsidRPr="008C78B8" w:rsidRDefault="008C78B8" w:rsidP="008C78B8">
      <w:pPr>
        <w:pStyle w:val="Cmsor3"/>
        <w:spacing w:before="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Szükségünk van társakra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társas kapcsolatok fontosságának hangsúlyozása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elhagyatottság, a kirekesztettség állapotának elképzelése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hagyományos és a modern technológia nyújtotta kapcsolattartási lehetőségek gyakorlása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kapcsolat kezdete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rokonszenv, ellenszenv azonosítása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ismeretlenek iránti bizalom vagy bizalmatlanság okai feltárása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virtuális kapcsolatteremtési formák véleményezése, a virtuális identitások lehetséges megismerési módjai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kapcsolat ápolása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kortárs, baráti kapcsolatokat összetartó szokások, a jó működés feltételeinek feltárása, a jó problémamegoldási minták megismerése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bizalom, támogatás, törődés, őszinteség és a bántás megjelenési formáinak azonosítása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megértésre törekvő, egyenrangú kommunikáció gyakorlása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kapcsolatokat gyengítő okok feltárása, a kialakuló konfliktusok elemzése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Konfliktuskezelési lehetőségek felismerése és gyakorlása</w:t>
      </w:r>
    </w:p>
    <w:p w:rsidR="008C78B8" w:rsidRPr="008C78B8" w:rsidRDefault="008C78B8" w:rsidP="008C78B8">
      <w:pPr>
        <w:pStyle w:val="Cmsor3"/>
        <w:spacing w:before="12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rokonszenv, ellenszenv, barátság, kapcsolat, bizalom, bizalmatlanság, támogatás, törődés, őszinteség, bántás, megértés, konfliktus</w:t>
      </w:r>
    </w:p>
    <w:p w:rsidR="008C78B8" w:rsidRPr="008C78B8" w:rsidRDefault="008C78B8" w:rsidP="008C78B8">
      <w:pPr>
        <w:pStyle w:val="Cmsor3"/>
        <w:spacing w:before="48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8B8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 xml:space="preserve">Témakör: 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>A társas együttélés kulturális gyökerei:</w:t>
      </w:r>
      <w:r w:rsidRPr="008C78B8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 xml:space="preserve"> 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>Nemzet – helyem a társadalomban</w:t>
      </w: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Javasolt óraszám: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 xml:space="preserve"> óra</w:t>
      </w: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:rsidR="008C78B8" w:rsidRPr="008C78B8" w:rsidRDefault="008C78B8" w:rsidP="008C78B8">
      <w:pPr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b/>
          <w:sz w:val="24"/>
          <w:szCs w:val="24"/>
        </w:rPr>
        <w:t xml:space="preserve">A témakör tanulása hozzájárul ahhoz, hogy a tanuló a nevelési-oktatási szakasz végére, </w:t>
      </w:r>
      <w:r w:rsidRPr="008C78B8">
        <w:rPr>
          <w:rFonts w:ascii="Times New Roman" w:eastAsia="Calibri" w:hAnsi="Times New Roman" w:cs="Times New Roman"/>
          <w:b/>
          <w:sz w:val="24"/>
          <w:szCs w:val="24"/>
        </w:rPr>
        <w:t>adottságaihoz mérten, életkorának megfelelően: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lastRenderedPageBreak/>
        <w:t>azonosítja a nemzet, a kulturális közösség számára fontos értékeket, indokolja, hogy ezek milyen szerepet játszanak a saját életében;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érzelmileg azonosul az állami, nemzeti és egyházi ünnepkörök jelentőségével, értelmezi a hozzájuk kapcsolódó jelképeket, valamint az ünnepek közösségmegtartó szerepét;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azonosítja azokat a kulturális különbségeket, helyzeteket, amelyek etikai dilemmákat vetnek fel, és véleményt alkot róluk;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értékeli az etikus és nem etikus cselekvések következményeit;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csoporthoz való csatlakozás, vagy az onnan való kiválás esetén összeveti a csoportnormákat és a saját értékrendjét.</w:t>
      </w:r>
    </w:p>
    <w:p w:rsidR="008C78B8" w:rsidRPr="008C78B8" w:rsidRDefault="008C78B8" w:rsidP="008C78B8">
      <w:pPr>
        <w:spacing w:after="0"/>
        <w:jc w:val="both"/>
        <w:rPr>
          <w:rStyle w:val="Kiemels"/>
          <w:rFonts w:ascii="Times New Roman" w:hAnsi="Times New Roman" w:cs="Times New Roman"/>
          <w:sz w:val="24"/>
          <w:szCs w:val="24"/>
        </w:rPr>
      </w:pPr>
      <w:r w:rsidRPr="008C78B8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értelmezi a szabadság és az önkorlátozás, a tolerancia és a szeretet megjelenését és határait egyéni élethelyzeteiben;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azonosítja a valós és a virtuális térben történő zaklatások különböző fokozatait és módjait, van terve a zaklatások elkerülésére és kivédésére; tudja, hogy hová fordulhat segítségért;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fizikai vagy digitális környezetben információt gyűjt és megosztja tudását a sport, tudomány, technika, művészetek vagy a közélet területén a magyar nemzet vagy Európa kultúráját meghatározó kiemelkedő személyiségekről és tevékenységükről;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ismeri a nemzeti identitást meghatározó kulturális értékeket, és indokolja, hogy miért fontos ezek megőrzése;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azonosítja a nemzeti és európai értékek közös jellemzőit, az európai kulturális szemlélet meghatározó elemeit.</w:t>
      </w:r>
    </w:p>
    <w:p w:rsidR="008C78B8" w:rsidRPr="008C78B8" w:rsidRDefault="008C78B8" w:rsidP="008C78B8">
      <w:pPr>
        <w:pStyle w:val="Cmsor3"/>
        <w:spacing w:before="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közösségek összetartó ereje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Saját identitást képező néhány közösség mélyebb megismerése: nemzet, nemzetiség, nyelvi-kulturális közösség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Olyan közösségek megismerése, melyeknek a tanuló nem tagja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csoportba kerülés lehetőségei. Saját csoporton belüli helyzet, tevékenység értékelése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közösségek értékei</w:t>
      </w:r>
    </w:p>
    <w:p w:rsidR="008C78B8" w:rsidRPr="008C78B8" w:rsidRDefault="008C78B8" w:rsidP="008C78B8">
      <w:pPr>
        <w:pStyle w:val="Ptty"/>
        <w:rPr>
          <w:rStyle w:val="PttyChar"/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 xml:space="preserve">A segítség, együttérzés, tolerancia, egyenlőség, igazságosság, méltányosság, önzetlenség, </w:t>
      </w:r>
      <w:r w:rsidRPr="008C78B8">
        <w:rPr>
          <w:rStyle w:val="PttyChar"/>
          <w:rFonts w:ascii="Times New Roman" w:hAnsi="Times New Roman" w:cs="Times New Roman"/>
          <w:sz w:val="24"/>
          <w:szCs w:val="24"/>
        </w:rPr>
        <w:t>felelősségvállalás jelentőségének vizsgálata a társas együttműködésben, és ezek hiányának a következményei</w:t>
      </w:r>
    </w:p>
    <w:p w:rsidR="008C78B8" w:rsidRPr="008C78B8" w:rsidRDefault="008C78B8" w:rsidP="008C78B8">
      <w:pPr>
        <w:pStyle w:val="Ptty"/>
        <w:rPr>
          <w:rStyle w:val="PttyChar"/>
          <w:rFonts w:ascii="Times New Roman" w:hAnsi="Times New Roman" w:cs="Times New Roman"/>
          <w:sz w:val="24"/>
          <w:szCs w:val="24"/>
        </w:rPr>
      </w:pPr>
      <w:r w:rsidRPr="008C78B8">
        <w:rPr>
          <w:rStyle w:val="PttyChar"/>
          <w:rFonts w:ascii="Times New Roman" w:hAnsi="Times New Roman" w:cs="Times New Roman"/>
          <w:sz w:val="24"/>
          <w:szCs w:val="24"/>
        </w:rPr>
        <w:t>Önkéntes, másokat segítő tevékenységek. Saját csoport kritikus szemléletű értékelése a befogadás-elfogadás valamint az értékteremtés szempontjából</w:t>
      </w:r>
    </w:p>
    <w:p w:rsidR="008C78B8" w:rsidRPr="008C78B8" w:rsidRDefault="008C78B8" w:rsidP="008C78B8">
      <w:pPr>
        <w:pStyle w:val="Ptty"/>
        <w:rPr>
          <w:rStyle w:val="PttyChar"/>
          <w:rFonts w:ascii="Times New Roman" w:hAnsi="Times New Roman" w:cs="Times New Roman"/>
          <w:sz w:val="24"/>
          <w:szCs w:val="24"/>
        </w:rPr>
      </w:pPr>
      <w:r w:rsidRPr="008C78B8">
        <w:rPr>
          <w:rStyle w:val="PttyChar"/>
          <w:rFonts w:ascii="Times New Roman" w:hAnsi="Times New Roman" w:cs="Times New Roman"/>
          <w:sz w:val="24"/>
          <w:szCs w:val="24"/>
        </w:rPr>
        <w:t>Az alapvető gyermekjogok megismerése</w:t>
      </w:r>
    </w:p>
    <w:p w:rsidR="008C78B8" w:rsidRPr="008C78B8" w:rsidRDefault="008C78B8" w:rsidP="008C78B8">
      <w:pPr>
        <w:pStyle w:val="Ptty"/>
        <w:rPr>
          <w:rStyle w:val="PttyChar"/>
          <w:rFonts w:ascii="Times New Roman" w:hAnsi="Times New Roman" w:cs="Times New Roman"/>
          <w:sz w:val="24"/>
          <w:szCs w:val="24"/>
        </w:rPr>
      </w:pPr>
      <w:r w:rsidRPr="008C78B8">
        <w:rPr>
          <w:rStyle w:val="PttyChar"/>
          <w:rFonts w:ascii="Times New Roman" w:hAnsi="Times New Roman" w:cs="Times New Roman"/>
          <w:sz w:val="24"/>
          <w:szCs w:val="24"/>
        </w:rPr>
        <w:t>A köztulajdon megbecsülése és a magántulajdon védelme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közösségek működése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Valós és virtuális közösségek írott szabályainak és íratlan szokásrendjének feltárása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hatékony együttműködés feltételei számbavétele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közös szabályalkotás, a jó munkamegosztás, a vezető szerepének elemzése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Egyéni és közösségi érdekek összevetése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társas élet lehetséges konfliktusainak okai, a konfliktusok kezelése</w:t>
      </w:r>
    </w:p>
    <w:p w:rsidR="008C78B8" w:rsidRPr="008C78B8" w:rsidRDefault="008C78B8" w:rsidP="008C78B8">
      <w:pPr>
        <w:pStyle w:val="Cmsor3"/>
        <w:spacing w:before="12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csoport, közösség, nemzet, nemzetiség, beilleszkedés, kirekesztés, érdek, egyenlőség, igazságosság, méltányosság, önzetlenség, felelősségvállalás, vezető, példakép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8B8" w:rsidRPr="008C78B8" w:rsidRDefault="008C78B8" w:rsidP="008C78B8">
      <w:pPr>
        <w:spacing w:before="480" w:after="0"/>
        <w:jc w:val="both"/>
        <w:rPr>
          <w:rStyle w:val="Cmsor3Char"/>
          <w:rFonts w:ascii="Times New Roman" w:hAnsi="Times New Roman" w:cs="Times New Roman"/>
          <w:color w:val="auto"/>
          <w:sz w:val="24"/>
          <w:szCs w:val="24"/>
        </w:rPr>
      </w:pPr>
      <w:r w:rsidRPr="008C78B8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Témakör:</w:t>
      </w:r>
      <w:r w:rsidRPr="008C78B8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C78B8">
        <w:rPr>
          <w:rFonts w:ascii="Times New Roman" w:eastAsia="Calibri" w:hAnsi="Times New Roman" w:cs="Times New Roman"/>
          <w:b/>
          <w:sz w:val="24"/>
          <w:szCs w:val="24"/>
        </w:rPr>
        <w:t>A természet rendjének megőrzése és a fenntartható jövő</w:t>
      </w: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Javasolt óraszám: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 xml:space="preserve"> óra</w:t>
      </w: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:rsidR="008C78B8" w:rsidRPr="008C78B8" w:rsidRDefault="008C78B8" w:rsidP="008C78B8">
      <w:pPr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végére,</w:t>
      </w:r>
      <w:r w:rsidRPr="008C78B8">
        <w:rPr>
          <w:rFonts w:ascii="Times New Roman" w:eastAsia="Calibri" w:hAnsi="Times New Roman" w:cs="Times New Roman"/>
          <w:b/>
          <w:sz w:val="24"/>
          <w:szCs w:val="24"/>
        </w:rPr>
        <w:t xml:space="preserve"> adottságaihoz mérten, életkorának megfelelően: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megfogalmazza személyes felelősségét a természeti és tárgyi környezet iránt, megoldási javaslatot tesz környezetének megőrzésére, esztétikus fejlesztésére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felismeri az ökológiai, ökonómiai egyensúly hétköznapi szükségességét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döntéseket hoz arról, hogy milyen szokások kialakulásával járul hozzá a fenntarthatóság megvalósításához, milyen cselekvéseket tehet a természeti, társadalmi problémák kezelése érdekében;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 xml:space="preserve">megfogalmazza, hogy a pozitív egyéni és társadalmi jövőkép elérését milyen feltételek támogatják. </w:t>
      </w:r>
    </w:p>
    <w:p w:rsidR="008C78B8" w:rsidRPr="008C78B8" w:rsidRDefault="008C78B8" w:rsidP="008C78B8">
      <w:pPr>
        <w:spacing w:after="0"/>
        <w:jc w:val="both"/>
        <w:rPr>
          <w:rStyle w:val="Kiemels"/>
          <w:rFonts w:ascii="Times New Roman" w:hAnsi="Times New Roman" w:cs="Times New Roman"/>
          <w:sz w:val="24"/>
          <w:szCs w:val="24"/>
        </w:rPr>
      </w:pPr>
      <w:r w:rsidRPr="008C78B8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folyamatosan frissíti az emberi tevékenység környezetre gyakorolt hatásaival kapcsolatos ismereteit fizikai és digitális környezetben, felelősségteljes szemlélettel vizsgálja a technikai fejlődés lehetőségeit;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megismeri a természeti erőforrások felhasználására, a környezetszennyezésre, a globális és társadalmi egyenlőtlenségek problémájára vonatkozó etikai felvetéseket;</w:t>
      </w:r>
    </w:p>
    <w:p w:rsidR="008C78B8" w:rsidRPr="008C78B8" w:rsidRDefault="008C78B8" w:rsidP="008C78B8">
      <w:pPr>
        <w:pStyle w:val="Cmsor3"/>
        <w:spacing w:before="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Létezésünk feltételei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Saját szükségletek, érdekek és értékek feltárása, ezek motiváló hatása a cselekvésekre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testi és szellemi egészség forrásainak megismerése– egyéni, társadalmi és környezeti szinten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különböző életkörülményű emberek életmódjának összehasonlítása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Fejlődés: értékek és veszélyek</w:t>
      </w:r>
    </w:p>
    <w:p w:rsidR="008C78B8" w:rsidRPr="008C78B8" w:rsidRDefault="008C78B8" w:rsidP="00051426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Ember és környezete viszonyának értelmezése</w:t>
      </w:r>
    </w:p>
    <w:p w:rsidR="008C78B8" w:rsidRPr="008C78B8" w:rsidRDefault="008C78B8" w:rsidP="00051426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környezetszennyezés jelenségének meghatározása, fő területei, hatása a Föld, az élőlények, köztük az ember életére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technikai fejlődés néhány területének feltárása, az ember életmódjára és - minőségére ható jellegzetessége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Etikai kérdések felvetése a virtuális tevékenységgel, a médiatartalmakkal, a technikai eszközök alkalmazási módjaival kapcsolatban, saját ilyen jellegű tevékenységek reflektív vizsgálata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Felelősség és cselekvés a jövő érdekében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közvetlen környezet állapotának kritikus szemléletű vizsgálata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világ jelenéért és jövőjéért vállalható emberi felelősség néhány elemének megfogalmazása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Saját és közösségi cselekvési lehetőségek tervezése a környezetvédelem érdekében</w:t>
      </w:r>
    </w:p>
    <w:p w:rsidR="008C78B8" w:rsidRPr="008C78B8" w:rsidRDefault="008C78B8" w:rsidP="008C78B8">
      <w:pPr>
        <w:pStyle w:val="Cmsor3"/>
        <w:spacing w:before="12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természetvédelem, környezetvédelem, média, virtuális tér, tudatos fogyasztó, létszükséglet, takarékosság, mértékletesség, felelősségvállalás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8B8" w:rsidRPr="008C78B8" w:rsidRDefault="008C78B8" w:rsidP="008C78B8">
      <w:pPr>
        <w:spacing w:before="480" w:after="0"/>
        <w:contextualSpacing/>
        <w:jc w:val="both"/>
        <w:rPr>
          <w:rStyle w:val="Cmsor3Char"/>
          <w:rFonts w:ascii="Times New Roman" w:hAnsi="Times New Roman" w:cs="Times New Roman"/>
          <w:color w:val="auto"/>
          <w:sz w:val="24"/>
          <w:szCs w:val="24"/>
          <w:lang w:eastAsia="hu-HU"/>
        </w:rPr>
      </w:pPr>
      <w:r w:rsidRPr="008C78B8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lastRenderedPageBreak/>
        <w:t>Témakör:</w:t>
      </w:r>
      <w:r w:rsidRPr="008C78B8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C78B8">
        <w:rPr>
          <w:rFonts w:ascii="Times New Roman" w:eastAsia="Calibri" w:hAnsi="Times New Roman" w:cs="Times New Roman"/>
          <w:b/>
          <w:sz w:val="24"/>
          <w:szCs w:val="24"/>
        </w:rPr>
        <w:t>Az európai kultúra hatása az egyén értékrendjére</w:t>
      </w: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Javasolt óraszám: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 xml:space="preserve"> óra</w:t>
      </w: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:rsidR="008C78B8" w:rsidRPr="008C78B8" w:rsidRDefault="008C78B8" w:rsidP="008C78B8">
      <w:pPr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végére,</w:t>
      </w:r>
      <w:r w:rsidRPr="008C78B8">
        <w:rPr>
          <w:rFonts w:ascii="Times New Roman" w:eastAsia="Calibri" w:hAnsi="Times New Roman" w:cs="Times New Roman"/>
          <w:b/>
          <w:sz w:val="24"/>
          <w:szCs w:val="24"/>
        </w:rPr>
        <w:t xml:space="preserve"> adottságaihoz mérten, életkorának megfelelően: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egyéni cselekvési lehetőségeket fogalmaz meg a közös erkölcsi értékek érvényesítésére;</w:t>
      </w:r>
      <w:r w:rsidRPr="008C78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képes az európai, a nemzeti kultúra közös eredetének, forrásainak értelmezésére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reflektíven értékeli a tudásszerzés módjait, különös tekintettel a forrás hitelességére;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képes a helyzetnek megfelelő érzelmek kifejezésére.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8B8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feltárja, hogy az Európa vallási arculatát meghatározó egyházak tevékenysége, szokás- vagy értékrendje milyen módon jelenik meg a társadalomban;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feltárja, hogyan jelennek meg a hétköznapok során a tárgyalt világvallásoknak az emberi életre vonatkozó erkölcsi tanításai;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értelmezi a szeretetnek, az élet tisztelete elvének a kultúrára gyakorolt hatását;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értelmezi az egyes egyházak ünnepköréhez kapcsolódó alapvető vallási, kulturális eseményeket és a hozzájuk kapcsolódó bibliai (Ó és Új Szövetségbeli) szövegekre támaszkodó történeteteket;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összekapcsolja az egyes egyházak, vallások ünnepköreit és a hozzájuk tartozó jelképeket, szokásokat, néphagyományokat;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zsidó és keresztény bibliai történetekben, kulturálisan hagyományozott történetekben megnyilvánuló igazságos és megbocsátó magatartásra saját életéből példákat hoz;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saját életét meghatározó világnézeti elkötelezettség birtokában alkalmazza a kölcsönös tolerancia elveit.</w:t>
      </w:r>
    </w:p>
    <w:p w:rsidR="008C78B8" w:rsidRPr="008C78B8" w:rsidRDefault="008C78B8" w:rsidP="008C78B8">
      <w:pPr>
        <w:pStyle w:val="Cmsor3"/>
        <w:spacing w:before="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Kérdések és válaszok a világról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világra vonatkozó személyes kérdések megfogalmazása, a megismerés lehetőségei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információk elemzése a hitelesség alapján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logikai érvelések gyakorlása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tény, a vélemény, a tudás, a hit, az értékítélet fogalmak értelmezése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érték- és világnézeti különbségek azonosítása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helyes és a helytelen dilemmái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Különböző és hasonló, azonos helyzetről alkotott értékítéletek elemzése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Néhány kulturális szabályozórendszer megismerése, ezek eredete és hatásai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lelkiismeret működésének megérzése, átérzése a döntésekben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 xml:space="preserve">Személyes erkölcsi elvek feltárása 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Dilemmahelyzet elemzése erkölcsi szempontból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vallási és a kulturális hagyományok tanításai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istenhívő világnézet sajátosságainak vizsgálata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környezetben fellelhető vallások néhány szokásának, ünnepének megismerése, ezen keresztül a világnézeti-kulturális sokszínűség tudatosítása</w:t>
      </w:r>
    </w:p>
    <w:p w:rsidR="008C78B8" w:rsidRPr="008C78B8" w:rsidRDefault="008C78B8" w:rsidP="008C78B8">
      <w:pPr>
        <w:pStyle w:val="Cmsor3"/>
        <w:spacing w:before="12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lastRenderedPageBreak/>
        <w:t>Fogalmak</w:t>
      </w:r>
    </w:p>
    <w:p w:rsidR="008C78B8" w:rsidRPr="008C78B8" w:rsidRDefault="008C78B8" w:rsidP="008C78B8">
      <w:pPr>
        <w:pStyle w:val="Cmsor2"/>
        <w:tabs>
          <w:tab w:val="clear" w:pos="576"/>
        </w:tabs>
        <w:spacing w:after="240"/>
        <w:ind w:left="0" w:firstLine="0"/>
        <w:jc w:val="left"/>
        <w:rPr>
          <w:b w:val="0"/>
        </w:rPr>
      </w:pPr>
      <w:r w:rsidRPr="008C78B8">
        <w:rPr>
          <w:b w:val="0"/>
        </w:rPr>
        <w:t>világkép, világnézet, tudás, tény, vélemény, információ, hitelesség, együttélés, hit, istenhit, vallás, egyház, vallási tanítás, jó, rossz, lelkiismeret</w:t>
      </w:r>
    </w:p>
    <w:p w:rsidR="008C78B8" w:rsidRPr="008C78B8" w:rsidRDefault="008C78B8" w:rsidP="008C78B8">
      <w:pPr>
        <w:pStyle w:val="Cmsor2"/>
        <w:spacing w:after="240"/>
      </w:pPr>
    </w:p>
    <w:p w:rsidR="008C78B8" w:rsidRPr="008C78B8" w:rsidRDefault="008C78B8" w:rsidP="008C78B8">
      <w:pPr>
        <w:pStyle w:val="Cmsor2"/>
        <w:spacing w:after="240"/>
      </w:pPr>
      <w:r w:rsidRPr="008C78B8">
        <w:t>6</w:t>
      </w:r>
      <w:r w:rsidRPr="008C78B8">
        <w:t>. évfolyam</w:t>
      </w:r>
    </w:p>
    <w:p w:rsidR="008C78B8" w:rsidRPr="008C78B8" w:rsidRDefault="008C78B8" w:rsidP="008C78B8">
      <w:pPr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</w:t>
      </w:r>
      <w:r w:rsidRPr="008C78B8">
        <w:rPr>
          <w:rFonts w:ascii="Times New Roman" w:hAnsi="Times New Roman" w:cs="Times New Roman"/>
          <w:sz w:val="24"/>
          <w:szCs w:val="24"/>
        </w:rPr>
        <w:t xml:space="preserve"> </w:t>
      </w:r>
      <w:r w:rsidRPr="008C78B8">
        <w:rPr>
          <w:rFonts w:ascii="Times New Roman" w:hAnsi="Times New Roman" w:cs="Times New Roman"/>
          <w:sz w:val="24"/>
          <w:szCs w:val="24"/>
        </w:rPr>
        <w:t>6</w:t>
      </w:r>
      <w:r w:rsidRPr="008C78B8">
        <w:rPr>
          <w:rFonts w:ascii="Times New Roman" w:hAnsi="Times New Roman" w:cs="Times New Roman"/>
          <w:sz w:val="24"/>
          <w:szCs w:val="24"/>
        </w:rPr>
        <w:t>. évfolyamon tanuló tanulók fejlesztése során, az erkölcsi szabályok értelmezésében, a többféle megközelítés mellett megjelenik az autonóm gondolkodás képessége is. A jó és a rossz cselekedetek elbírálásában teret nyer a tettek, szándékok alapján történő vizsgálat. A tevékenység motivációjában felerősödik a kortárs csoportban való megfelelés igénye és annak a tekintélyszemélynek – szülő, pedagógus - a befolyása, akihez a tanuló érzelmileg kötődik. Az éntudat és önismeret fejlődésében elkezdődik az én kibontakozásának folyamata, kialakul a saját gondolatok feletti kontroll érzése. Kialakul a személyes véleményformálás a saját érzelmeiről, szükségleteiről és gondolatairól. A szükséglet</w:t>
      </w:r>
      <w:r w:rsidRPr="008C78B8">
        <w:rPr>
          <w:rFonts w:ascii="Times New Roman" w:hAnsi="Times New Roman" w:cs="Times New Roman"/>
          <w:sz w:val="24"/>
          <w:szCs w:val="24"/>
        </w:rPr>
        <w:t xml:space="preserve">ek szabályozása tekintetében a </w:t>
      </w:r>
      <w:r w:rsidRPr="008C78B8">
        <w:rPr>
          <w:rFonts w:ascii="Times New Roman" w:hAnsi="Times New Roman" w:cs="Times New Roman"/>
          <w:sz w:val="24"/>
          <w:szCs w:val="24"/>
        </w:rPr>
        <w:t xml:space="preserve">12 éves tanulók énfejlődését már a kapcsolatok által szerzett tapasztalatok is uralják. A serdülőkorba lépő viselkedése az aktuális társas környezet szerint változik, hitét a csoporttagok többségének értékrendjéhez igazodó gondolkodás uralja, de már megjelennek az önálló identitás kialakítása felé tett első lépések is, a serdülő fogékonnyá válik a közösségi életben megnyilvánuló igazságtalanságokra. </w:t>
      </w:r>
    </w:p>
    <w:p w:rsidR="008C78B8" w:rsidRPr="008C78B8" w:rsidRDefault="008C78B8" w:rsidP="008C78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8B8">
        <w:rPr>
          <w:rFonts w:ascii="Times New Roman" w:hAnsi="Times New Roman" w:cs="Times New Roman"/>
          <w:b/>
          <w:sz w:val="24"/>
          <w:szCs w:val="24"/>
        </w:rPr>
        <w:t>A 6</w:t>
      </w:r>
      <w:r w:rsidRPr="008C78B8">
        <w:rPr>
          <w:rFonts w:ascii="Times New Roman" w:hAnsi="Times New Roman" w:cs="Times New Roman"/>
          <w:b/>
          <w:sz w:val="24"/>
          <w:szCs w:val="24"/>
        </w:rPr>
        <w:t>. évfolyamon az etika tantárgy óraszáma 36 óra.</w:t>
      </w:r>
    </w:p>
    <w:p w:rsidR="008C78B8" w:rsidRPr="008C78B8" w:rsidRDefault="008C78B8" w:rsidP="008C78B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78B8">
        <w:rPr>
          <w:rFonts w:ascii="Times New Roman" w:eastAsia="Calibri" w:hAnsi="Times New Roman" w:cs="Times New Roman"/>
          <w:b/>
          <w:sz w:val="24"/>
          <w:szCs w:val="24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8C78B8" w:rsidRPr="008C78B8" w:rsidTr="004A4EB8">
        <w:tc>
          <w:tcPr>
            <w:tcW w:w="6374" w:type="dxa"/>
          </w:tcPr>
          <w:p w:rsidR="008C78B8" w:rsidRPr="008C78B8" w:rsidRDefault="008C78B8" w:rsidP="004A4E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1985" w:type="dxa"/>
          </w:tcPr>
          <w:p w:rsidR="008C78B8" w:rsidRPr="008C78B8" w:rsidRDefault="008C78B8" w:rsidP="004A4E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Javasolt óraszám</w:t>
            </w:r>
          </w:p>
        </w:tc>
      </w:tr>
      <w:tr w:rsidR="008C78B8" w:rsidRPr="008C78B8" w:rsidTr="004A4EB8">
        <w:tc>
          <w:tcPr>
            <w:tcW w:w="6374" w:type="dxa"/>
          </w:tcPr>
          <w:p w:rsidR="008C78B8" w:rsidRPr="008C78B8" w:rsidRDefault="008C78B8" w:rsidP="004A4EB8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Éntudat – Önismeret</w:t>
            </w:r>
          </w:p>
        </w:tc>
        <w:tc>
          <w:tcPr>
            <w:tcW w:w="1985" w:type="dxa"/>
          </w:tcPr>
          <w:p w:rsidR="008C78B8" w:rsidRPr="008C78B8" w:rsidRDefault="008C78B8" w:rsidP="004A4E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C78B8" w:rsidRPr="008C78B8" w:rsidTr="004A4EB8">
        <w:tc>
          <w:tcPr>
            <w:tcW w:w="6374" w:type="dxa"/>
          </w:tcPr>
          <w:p w:rsidR="008C78B8" w:rsidRPr="008C78B8" w:rsidRDefault="008C78B8" w:rsidP="004A4EB8">
            <w:pPr>
              <w:pStyle w:val="Listaszerbekezds"/>
              <w:numPr>
                <w:ilvl w:val="0"/>
                <w:numId w:val="4"/>
              </w:numPr>
              <w:ind w:left="7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Család – Helyem a családban</w:t>
            </w:r>
          </w:p>
        </w:tc>
        <w:tc>
          <w:tcPr>
            <w:tcW w:w="1985" w:type="dxa"/>
          </w:tcPr>
          <w:p w:rsidR="008C78B8" w:rsidRPr="008C78B8" w:rsidRDefault="008C78B8" w:rsidP="004A4E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C78B8" w:rsidRPr="008C78B8" w:rsidTr="004A4EB8">
        <w:tc>
          <w:tcPr>
            <w:tcW w:w="6374" w:type="dxa"/>
          </w:tcPr>
          <w:p w:rsidR="008C78B8" w:rsidRPr="008C78B8" w:rsidRDefault="008C78B8" w:rsidP="004A4EB8">
            <w:pPr>
              <w:pStyle w:val="Listaszerbekezds"/>
              <w:numPr>
                <w:ilvl w:val="0"/>
                <w:numId w:val="4"/>
              </w:numPr>
              <w:tabs>
                <w:tab w:val="left" w:pos="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Társas tudatosság és társas kapcsolatok – Helyem a társas-lelkületi közösségekben</w:t>
            </w:r>
          </w:p>
        </w:tc>
        <w:tc>
          <w:tcPr>
            <w:tcW w:w="1985" w:type="dxa"/>
          </w:tcPr>
          <w:p w:rsidR="008C78B8" w:rsidRPr="008C78B8" w:rsidRDefault="008C78B8" w:rsidP="004A4E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C78B8" w:rsidRPr="008C78B8" w:rsidTr="004A4EB8">
        <w:tc>
          <w:tcPr>
            <w:tcW w:w="6374" w:type="dxa"/>
          </w:tcPr>
          <w:p w:rsidR="008C78B8" w:rsidRPr="008C78B8" w:rsidRDefault="008C78B8" w:rsidP="004A4EB8">
            <w:pPr>
              <w:pStyle w:val="Listaszerbekezds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A társas együttélés kulturális gyökerei:</w:t>
            </w:r>
            <w:r w:rsidRPr="008C78B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Nemzet – helyem a társadalomban</w:t>
            </w:r>
          </w:p>
        </w:tc>
        <w:tc>
          <w:tcPr>
            <w:tcW w:w="1985" w:type="dxa"/>
          </w:tcPr>
          <w:p w:rsidR="008C78B8" w:rsidRPr="008C78B8" w:rsidRDefault="008C78B8" w:rsidP="004A4E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C78B8" w:rsidRPr="008C78B8" w:rsidTr="004A4EB8">
        <w:tc>
          <w:tcPr>
            <w:tcW w:w="6374" w:type="dxa"/>
          </w:tcPr>
          <w:p w:rsidR="008C78B8" w:rsidRPr="008C78B8" w:rsidRDefault="008C78B8" w:rsidP="004A4EB8">
            <w:pPr>
              <w:pStyle w:val="Listaszerbekezds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A természet rendjének megőrzése, a fenntartható jövő</w:t>
            </w:r>
          </w:p>
        </w:tc>
        <w:tc>
          <w:tcPr>
            <w:tcW w:w="1985" w:type="dxa"/>
          </w:tcPr>
          <w:p w:rsidR="008C78B8" w:rsidRPr="008C78B8" w:rsidRDefault="008C78B8" w:rsidP="004A4E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C78B8" w:rsidRPr="008C78B8" w:rsidTr="004A4EB8">
        <w:tc>
          <w:tcPr>
            <w:tcW w:w="6374" w:type="dxa"/>
          </w:tcPr>
          <w:p w:rsidR="008C78B8" w:rsidRPr="008C78B8" w:rsidRDefault="008C78B8" w:rsidP="004A4EB8">
            <w:pPr>
              <w:pStyle w:val="Listaszerbekezds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Az európai kultúra emberképe, hatása az egyén értékrendjére</w:t>
            </w:r>
          </w:p>
        </w:tc>
        <w:tc>
          <w:tcPr>
            <w:tcW w:w="1985" w:type="dxa"/>
          </w:tcPr>
          <w:p w:rsidR="008C78B8" w:rsidRPr="008C78B8" w:rsidRDefault="008C78B8" w:rsidP="004A4E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C78B8" w:rsidRPr="008C78B8" w:rsidTr="004A4EB8">
        <w:tc>
          <w:tcPr>
            <w:tcW w:w="6374" w:type="dxa"/>
          </w:tcPr>
          <w:p w:rsidR="008C78B8" w:rsidRPr="008C78B8" w:rsidRDefault="008C78B8" w:rsidP="004A4E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1985" w:type="dxa"/>
          </w:tcPr>
          <w:p w:rsidR="008C78B8" w:rsidRPr="008C78B8" w:rsidRDefault="008C78B8" w:rsidP="004A4E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</w:tbl>
    <w:p w:rsidR="008C78B8" w:rsidRPr="008C78B8" w:rsidRDefault="008C78B8" w:rsidP="008C78B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78B8" w:rsidRPr="008C78B8" w:rsidRDefault="008C78B8" w:rsidP="008C78B8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C78B8" w:rsidRPr="008C78B8" w:rsidRDefault="008C78B8" w:rsidP="008C78B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78B8">
        <w:rPr>
          <w:rFonts w:ascii="Times New Roman" w:eastAsia="Calibri" w:hAnsi="Times New Roman" w:cs="Times New Roman"/>
          <w:b/>
          <w:smallCaps/>
          <w:sz w:val="24"/>
          <w:szCs w:val="24"/>
        </w:rPr>
        <w:t>Témakör:</w:t>
      </w:r>
      <w:r w:rsidRPr="008C78B8">
        <w:rPr>
          <w:rFonts w:ascii="Times New Roman" w:eastAsia="Calibri" w:hAnsi="Times New Roman" w:cs="Times New Roman"/>
          <w:smallCaps/>
          <w:sz w:val="24"/>
          <w:szCs w:val="24"/>
        </w:rPr>
        <w:t xml:space="preserve"> </w:t>
      </w:r>
      <w:r w:rsidRPr="008C78B8">
        <w:rPr>
          <w:rFonts w:ascii="Times New Roman" w:eastAsia="Calibri" w:hAnsi="Times New Roman" w:cs="Times New Roman"/>
          <w:b/>
          <w:sz w:val="24"/>
          <w:szCs w:val="24"/>
        </w:rPr>
        <w:t>Éntudat – Önismeret</w:t>
      </w:r>
    </w:p>
    <w:p w:rsidR="008C78B8" w:rsidRPr="008C78B8" w:rsidRDefault="008C78B8" w:rsidP="008C78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 xml:space="preserve">Javasolt óraszám: 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>6 óra</w:t>
      </w: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:rsidR="008C78B8" w:rsidRPr="008C78B8" w:rsidRDefault="008C78B8" w:rsidP="008C78B8">
      <w:pPr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</w:t>
      </w:r>
      <w:r w:rsidRPr="008C78B8">
        <w:rPr>
          <w:rFonts w:ascii="Times New Roman" w:eastAsia="Calibri" w:hAnsi="Times New Roman" w:cs="Times New Roman"/>
          <w:b/>
          <w:sz w:val="24"/>
          <w:szCs w:val="24"/>
        </w:rPr>
        <w:t>, adottságaihoz mérten, életkorának megfelelően:</w:t>
      </w:r>
      <w:r w:rsidRPr="008C7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reálisan értékeli helyzetét, fejlődési célokat fogalmaz meg és a célok megvalósítását szolgáló terveket készít;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lastRenderedPageBreak/>
        <w:t xml:space="preserve"> felismeri a tudásszerzés módjait, különös tekintettel a forrás hitelességére;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felismeri a helyzethez illeszkedő érzelmeket és kifejezésmódjukat, és ennek megfelelően viselkedik/cselekszik;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családjában és ismeretségi körében talál olyan mintákat, amelyek példaként szolgálnak számára;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képes a problémák elemzésére és a megoldási alternatívák alkotására, a probléma megoldása érdekében, önmaga motiválására;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döntései meghozatalakor figyelembe veszi a saját értékeit is.</w:t>
      </w:r>
    </w:p>
    <w:p w:rsidR="008C78B8" w:rsidRPr="008C78B8" w:rsidRDefault="008C78B8" w:rsidP="008C78B8">
      <w:pPr>
        <w:spacing w:after="0"/>
        <w:jc w:val="both"/>
        <w:rPr>
          <w:rStyle w:val="Kiemels"/>
          <w:rFonts w:ascii="Times New Roman" w:hAnsi="Times New Roman" w:cs="Times New Roman"/>
          <w:sz w:val="24"/>
          <w:szCs w:val="24"/>
        </w:rPr>
      </w:pPr>
      <w:r w:rsidRPr="008C78B8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megismeri az önazonosság fogalmát és jellemzőit, azonosítja saját személyiségének néhány elemét;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ismer testi-lelki egészséget őrző tevékenységeket és felismeri a saját egészségét veszélyeztető hatásokat. Megfogalmazza a saját intim terének határait.</w:t>
      </w:r>
    </w:p>
    <w:p w:rsidR="008C78B8" w:rsidRPr="008C78B8" w:rsidRDefault="008C78B8" w:rsidP="008C78B8">
      <w:pPr>
        <w:pStyle w:val="Cmsor3"/>
        <w:spacing w:before="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 xml:space="preserve">Testi és lelki változások 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testi, lelki egészség egységének felismerése a saját egészségi állapot nyomon követése;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életkorra jellemző testi és szellemi fejlődés megfigyelése,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önállósodás és növekvő felelősség elemzése;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saját és társak belső értékeinek és egyediségének tudatosítása.</w:t>
      </w:r>
    </w:p>
    <w:p w:rsidR="008C78B8" w:rsidRPr="008C78B8" w:rsidRDefault="008C78B8" w:rsidP="008C78B8">
      <w:pPr>
        <w:pStyle w:val="Ptty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Én és mások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saját viszonyulás néhány elemének feltárása;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emberek közötti hasonlóságok és különbségek felismerése,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trike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alapvető emberi viselkedésformák értékelése;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Különböző emberi élethelyzetek megismerése;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önértékelés módjainak tudatosítása.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Harmonikus jövő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egészséges és harmonikus életmód feltételei megfogalmazása;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pozitív és negatív hatások felismerése saját élethelyzetekben;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Megoldási modellek kialakítása nehéz helyzetek kezelésére;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egyéni sikerek értelmezése;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Saját tanulási célok megfogalmazása;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Valós és virtuális környezetben példaként szolgáló személyek keresése.</w:t>
      </w:r>
    </w:p>
    <w:p w:rsidR="008C78B8" w:rsidRPr="008C78B8" w:rsidRDefault="008C78B8" w:rsidP="008C78B8">
      <w:pPr>
        <w:pStyle w:val="Cmsor3"/>
        <w:spacing w:before="12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önismeret, fejlődés, önállóság, felelősség, egészség, harmónia, elfogadás, tervezés, tanulás, tudás, példakép, jövőkép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8B8" w:rsidRPr="008C78B8" w:rsidRDefault="008C78B8" w:rsidP="008C78B8">
      <w:pPr>
        <w:pStyle w:val="Cmsor3"/>
        <w:spacing w:before="48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8B8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Témakör: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 xml:space="preserve"> Család – Helyem a családban</w:t>
      </w: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 xml:space="preserve">Javasolt óraszám: 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>6 óra</w:t>
      </w: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:rsidR="008C78B8" w:rsidRPr="008C78B8" w:rsidRDefault="008C78B8" w:rsidP="008C78B8">
      <w:pPr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b/>
          <w:sz w:val="24"/>
          <w:szCs w:val="24"/>
        </w:rPr>
        <w:t xml:space="preserve"> A témakör tanulása hozzájárul ahhoz, hogy a tanuló a nevelési-oktatási szakasz végére</w:t>
      </w:r>
      <w:r w:rsidRPr="008C78B8">
        <w:rPr>
          <w:rFonts w:ascii="Times New Roman" w:eastAsia="Calibri" w:hAnsi="Times New Roman" w:cs="Times New Roman"/>
          <w:b/>
          <w:sz w:val="24"/>
          <w:szCs w:val="24"/>
        </w:rPr>
        <w:t>, adottságaihoz mérten, életkorának megfelelően:</w:t>
      </w:r>
      <w:r w:rsidRPr="008C7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lastRenderedPageBreak/>
        <w:t xml:space="preserve">megfigyeli, hogy saját érzelmi állapota és viselkedése milyen következményekkel járhat, és milyen hatást gyakorolhat a társas kapcsolatai alakítására; 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képes a helyzetnek megfelelő érzelmek kifejezésére;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családjában és ismeretségi körében talál olyan mintákat, amelyek példaként szolgálnak számára;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megfogalmazza, hogy a szeretetnek, a bizalomnak, tiszteletnek milyen szerepe van a családban, a barátságokban és a párkapcsolatokban;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megfelelő döntéseket hoz arról, hogy az online térben, milyen információkat oszthat meg önmagáról.</w:t>
      </w:r>
    </w:p>
    <w:p w:rsidR="008C78B8" w:rsidRPr="008C78B8" w:rsidRDefault="008C78B8" w:rsidP="008C78B8">
      <w:pPr>
        <w:spacing w:after="0"/>
        <w:jc w:val="both"/>
        <w:rPr>
          <w:rStyle w:val="Kiemels"/>
          <w:rFonts w:ascii="Times New Roman" w:hAnsi="Times New Roman" w:cs="Times New Roman"/>
          <w:sz w:val="24"/>
          <w:szCs w:val="24"/>
        </w:rPr>
      </w:pPr>
      <w:r w:rsidRPr="008C78B8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megismer olyan mintákat és lehetőségeket, amelyek segítségével a különböző helyzetek megoldhatók, illetve tudja, hogy hová fordulhat segítségért;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azonosítja a családban betöltött szerepeket és feladatokat;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azonosítja saját szerepét és feladatait;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 xml:space="preserve">azonosít néhány, a családban előforduló konfliktust, 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felismeri a család életében bekövetkező nehéz helyzeteket, megfogalmaz néhány megoldási módot;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felismeri saját családjának viszonyrendszerét, a családot összetartó érzelmeket és közös értékeket;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azonosítja az egyéni, családi és társadalmi boldogulás feltételeit.</w:t>
      </w:r>
    </w:p>
    <w:p w:rsidR="008C78B8" w:rsidRPr="008C78B8" w:rsidRDefault="008C78B8" w:rsidP="008C78B8">
      <w:pPr>
        <w:pStyle w:val="Cmsor3"/>
        <w:spacing w:before="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kapcsolatok hálója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 xml:space="preserve">Saját viszonyrendszerek vizsgálata, a szűkebb és a tágabb közösségek hatása a tanuló életére 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alapvető emberi érintkezések formáinak (viselkedés, verbális és non verbális kommunikáció, gondolatok kifejezése, alkotások) megismerése valós és virtuális terepen is;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különböző érzelmeket kiváltó okok feltárása;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érzelem vezérelte cselekvések következményeinek vizsgálata.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bizalom és a szeretet a kapcsolatokban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Kapcsolatok elemzése a támogatás, bizalom, szeretet, tisztelet, segítség szempontjából;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tartós, bizalomra épülő kapcsolatok jellemzői és fenntartásuk feltételeinek átélése;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érzelmeket is kifejező figyelmes kommunikáció gyakorlása;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Segítségkérés, segítség felajánlása.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Családi erőforrások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család, rokonság egyedi viszonyrendszereinek feltárása;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Saját helyzet felismerése, feladatok a családban;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legértékesebb családi szokások azonosítása;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családok sokszínű kulturális hátterének értelmezése;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Tipikus családi szerepek, helyzetek és ezek értékelése;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érték- és érdekütköztetések, az igények kifejezésének gyakorlása.</w:t>
      </w:r>
    </w:p>
    <w:p w:rsidR="008C78B8" w:rsidRPr="008C78B8" w:rsidRDefault="008C78B8" w:rsidP="008C78B8">
      <w:pPr>
        <w:pStyle w:val="Cmsor3"/>
        <w:spacing w:before="12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támogatás, bizalom, szeretet, tisztelet, segítség, figyelem, probléma, kapcsolat, családi szokás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8B8" w:rsidRPr="008C78B8" w:rsidRDefault="008C78B8" w:rsidP="008C78B8">
      <w:pPr>
        <w:pStyle w:val="Cmsor3"/>
        <w:spacing w:before="480" w:line="276" w:lineRule="auto"/>
        <w:jc w:val="both"/>
        <w:rPr>
          <w:rStyle w:val="Cmsor3Char"/>
          <w:rFonts w:ascii="Times New Roman" w:hAnsi="Times New Roman" w:cs="Times New Roman"/>
          <w:color w:val="auto"/>
          <w:sz w:val="24"/>
          <w:szCs w:val="24"/>
        </w:rPr>
      </w:pPr>
      <w:r w:rsidRPr="008C78B8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lastRenderedPageBreak/>
        <w:t>Témakör: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 xml:space="preserve"> Társas tudatosság és társas kapcsolatok - Helyem a társas-lelkületi közösségekben</w:t>
      </w: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Javasolt óraszám: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 xml:space="preserve"> 6 óra</w:t>
      </w: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:rsidR="008C78B8" w:rsidRPr="008C78B8" w:rsidRDefault="008C78B8" w:rsidP="008C78B8">
      <w:pPr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b/>
          <w:sz w:val="24"/>
          <w:szCs w:val="24"/>
        </w:rPr>
        <w:t xml:space="preserve">A témakör tanulása hozzájárul ahhoz, hogy a tanuló a nevelési-oktatási szakasz végére, </w:t>
      </w:r>
      <w:r w:rsidRPr="008C78B8">
        <w:rPr>
          <w:rFonts w:ascii="Times New Roman" w:eastAsia="Calibri" w:hAnsi="Times New Roman" w:cs="Times New Roman"/>
          <w:b/>
          <w:sz w:val="24"/>
          <w:szCs w:val="24"/>
        </w:rPr>
        <w:t>adottságaihoz mérten, életkorának megfelelően: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helyesen feltérképezi, hogy saját érzelmi állapota és viselkedése milyen következményekkel járhat, és milyen hatást gyakorolhat a társas kapcsolatai alakítására;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 xml:space="preserve"> képes a helyzetnek megfelelő érzelmek kifejezésére;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családjában és ismeretségi körében talál olyan mintákat, amelyek példaként szolgálnak számára;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megfogalmazza, hogy a szeretetnek, az elkötelezettségnek, bizalomnak, tiszteletnek milyen szerepe van a barátságokban, a páros kapcsolatokban, és az iskolai közösségekben.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8B8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képes a saját véleményétől eltérő véleményekhez tisztelettel viszonyulni, a saját álláspontja mellett érvelni</w:t>
      </w:r>
      <w:r w:rsidRPr="008C78B8">
        <w:rPr>
          <w:rFonts w:ascii="Times New Roman" w:hAnsi="Times New Roman" w:cs="Times New Roman"/>
          <w:strike/>
          <w:sz w:val="24"/>
          <w:szCs w:val="24"/>
        </w:rPr>
        <w:t>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felismeri a konfliktus kialakulására utaló jelzéseket;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rendelkezik érzelmi kifejezőképességekkel a konfliktusok megelőzésére és megoldási javaslatokkal a konfliktusok megoldására;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azonosítja a csoportban elfoglalt helyét és szerepét, törekszik a személyiségének legjobban megfelelő feladatok vállalására;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törekszik mások helyzetének megértésére, felismeri a mások érzelmi állapotára és igényeire utaló jelzéseket;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nyitott és segítőkész a nehéz helyzetben levő személyek iránt;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különbséget tesz a valóságos és a virtuális identitás között, felismeri a virtuális identitás jellemzőit.</w:t>
      </w:r>
    </w:p>
    <w:p w:rsidR="008C78B8" w:rsidRPr="008C78B8" w:rsidRDefault="008C78B8" w:rsidP="008C78B8">
      <w:pPr>
        <w:pStyle w:val="Cmsor3"/>
        <w:spacing w:before="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Szükségünk van társakra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társas kapcsolatok fontosságának hangsúlyozása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elhagyatottság, a kirekesztettség állapotának elképzelése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hagyományos és a modern technológia nyújtotta kapcsolattartási lehetőségek gyakorlása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kapcsolat kezdete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rokonszenv, ellenszenv azonosítása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ismeretlenek iránti bizalom vagy bizalmatlanság okai feltárása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virtuális kapcsolatteremtési formák véleményezése, a virtuális identitások lehetséges megismerési módjai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kapcsolat ápolása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kortárs, baráti kapcsolatokat összetartó szokások, a jó működés feltételeinek feltárása, a jó problémamegoldási minták megismerése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bizalom, támogatás, törődés, őszinteség és a bántás megjelenési formáinak azonosítása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megértésre törekvő, egyenrangú kommunikáció gyakorlása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kapcsolatokat gyengítő okok feltárása, a kialakuló konfliktusok elemzése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lastRenderedPageBreak/>
        <w:t>Konfliktuskezelési lehetőségek felismerése és gyakorlása</w:t>
      </w:r>
    </w:p>
    <w:p w:rsidR="008C78B8" w:rsidRPr="008C78B8" w:rsidRDefault="008C78B8" w:rsidP="008C78B8">
      <w:pPr>
        <w:pStyle w:val="Cmsor3"/>
        <w:spacing w:before="12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rokonszenv, ellenszenv, barátság, kapcsolat, bizalom, bizalmatlanság, támogatás, törődés, őszinteség, bántás, megértés, konfliktus</w:t>
      </w:r>
    </w:p>
    <w:p w:rsidR="008C78B8" w:rsidRPr="008C78B8" w:rsidRDefault="008C78B8" w:rsidP="008C78B8">
      <w:pPr>
        <w:pStyle w:val="Cmsor3"/>
        <w:spacing w:before="48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8B8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 xml:space="preserve">Témakör: 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>A társas együttélés kulturális gyökerei:</w:t>
      </w:r>
      <w:r w:rsidRPr="008C78B8"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t xml:space="preserve"> 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>Nemzet – helyem a társadalomban</w:t>
      </w: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Javasolt óraszám: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 xml:space="preserve"> 6 óra</w:t>
      </w: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:rsidR="008C78B8" w:rsidRPr="008C78B8" w:rsidRDefault="008C78B8" w:rsidP="008C78B8">
      <w:pPr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b/>
          <w:sz w:val="24"/>
          <w:szCs w:val="24"/>
        </w:rPr>
        <w:t xml:space="preserve">A témakör tanulása hozzájárul ahhoz, hogy a tanuló a nevelési-oktatási szakasz végére, </w:t>
      </w:r>
      <w:r w:rsidRPr="008C78B8">
        <w:rPr>
          <w:rFonts w:ascii="Times New Roman" w:eastAsia="Calibri" w:hAnsi="Times New Roman" w:cs="Times New Roman"/>
          <w:b/>
          <w:sz w:val="24"/>
          <w:szCs w:val="24"/>
        </w:rPr>
        <w:t>adottságaihoz mérten, életkorának megfelelően: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azonosítja a nemzet, a kulturális közösség számára fontos értékeket, indokolja, hogy ezek milyen szerepet játszanak a saját életében;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érzelmileg azonosul az állami, nemzeti és egyházi ünnepkörök jelentőségével, értelmezi a hozzájuk kapcsolódó jelképeket, valamint az ünnepek közösségmegtartó szerepét;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azonosítja azokat a kulturális különbségeket, helyzeteket, amelyek etikai dilemmákat vetnek fel, és véleményt alkot róluk;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értékeli az etikus és nem etikus cselekvések következményeit;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csoporthoz való csatlakozás, vagy az onnan való kiválás esetén összeveti a csoportnormákat és a saját értékrendjét.</w:t>
      </w:r>
    </w:p>
    <w:p w:rsidR="008C78B8" w:rsidRPr="008C78B8" w:rsidRDefault="008C78B8" w:rsidP="008C78B8">
      <w:pPr>
        <w:spacing w:after="0"/>
        <w:jc w:val="both"/>
        <w:rPr>
          <w:rStyle w:val="Kiemels"/>
          <w:rFonts w:ascii="Times New Roman" w:hAnsi="Times New Roman" w:cs="Times New Roman"/>
          <w:sz w:val="24"/>
          <w:szCs w:val="24"/>
        </w:rPr>
      </w:pPr>
      <w:r w:rsidRPr="008C78B8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értelmezi a szabadság és az önkorlátozás, a tolerancia és a szeretet megjelenését és határait egyéni élethelyzeteiben;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azonosítja a valós és a virtuális térben történő zaklatások különböző fokozatait és módjait, van terve a zaklatások elkerülésére és kivédésére; tudja, hogy hová fordulhat segítségért;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fizikai vagy digitális környezetben információt gyűjt és megosztja tudását a sport, tudomány, technika, művészetek vagy a közélet területén a magyar nemzet vagy Európa kultúráját meghatározó kiemelkedő személyiségekről és tevékenységükről;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ismeri a nemzeti identitást meghatározó kulturális értékeket, és indokolja, hogy miért fontos ezek megőrzése;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azonosítja a nemzeti és európai értékek közös jellemzőit, az európai kulturális szemlélet meghatározó elemeit.</w:t>
      </w:r>
    </w:p>
    <w:p w:rsidR="008C78B8" w:rsidRPr="008C78B8" w:rsidRDefault="008C78B8" w:rsidP="008C78B8">
      <w:pPr>
        <w:pStyle w:val="Cmsor3"/>
        <w:spacing w:before="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közösségek összetartó ereje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Saját identitást képező néhány közösség mélyebb megismerése: nemzet, nemzetiség, nyelvi-kulturális közösség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Olyan közösségek megismerése, melyeknek a tanuló nem tagja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csoportba kerülés lehetőségei. Saját csoporton belüli helyzet, tevékenység értékelése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közösségek értékei</w:t>
      </w:r>
    </w:p>
    <w:p w:rsidR="008C78B8" w:rsidRPr="008C78B8" w:rsidRDefault="008C78B8" w:rsidP="008C78B8">
      <w:pPr>
        <w:pStyle w:val="Ptty"/>
        <w:rPr>
          <w:rStyle w:val="PttyChar"/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 xml:space="preserve">A segítség, együttérzés, tolerancia, egyenlőség, igazságosság, méltányosság, önzetlenség, </w:t>
      </w:r>
      <w:r w:rsidRPr="008C78B8">
        <w:rPr>
          <w:rStyle w:val="PttyChar"/>
          <w:rFonts w:ascii="Times New Roman" w:hAnsi="Times New Roman" w:cs="Times New Roman"/>
          <w:sz w:val="24"/>
          <w:szCs w:val="24"/>
        </w:rPr>
        <w:t>felelősségvállalás jelentőségének vizsgálata a társas együttműködésben, és ezek hiányának a következményei</w:t>
      </w:r>
    </w:p>
    <w:p w:rsidR="008C78B8" w:rsidRPr="008C78B8" w:rsidRDefault="008C78B8" w:rsidP="008C78B8">
      <w:pPr>
        <w:pStyle w:val="Ptty"/>
        <w:rPr>
          <w:rStyle w:val="PttyChar"/>
          <w:rFonts w:ascii="Times New Roman" w:hAnsi="Times New Roman" w:cs="Times New Roman"/>
          <w:sz w:val="24"/>
          <w:szCs w:val="24"/>
        </w:rPr>
      </w:pPr>
      <w:r w:rsidRPr="008C78B8">
        <w:rPr>
          <w:rStyle w:val="PttyChar"/>
          <w:rFonts w:ascii="Times New Roman" w:hAnsi="Times New Roman" w:cs="Times New Roman"/>
          <w:sz w:val="24"/>
          <w:szCs w:val="24"/>
        </w:rPr>
        <w:t>Önkéntes, másokat segítő tevékenységek. Saját csoport kritikus szemléletű értékelése a befogadás-elfogadás valamint az értékteremtés szempontjából</w:t>
      </w:r>
    </w:p>
    <w:p w:rsidR="008C78B8" w:rsidRPr="008C78B8" w:rsidRDefault="008C78B8" w:rsidP="008C78B8">
      <w:pPr>
        <w:pStyle w:val="Ptty"/>
        <w:rPr>
          <w:rStyle w:val="PttyChar"/>
          <w:rFonts w:ascii="Times New Roman" w:hAnsi="Times New Roman" w:cs="Times New Roman"/>
          <w:sz w:val="24"/>
          <w:szCs w:val="24"/>
        </w:rPr>
      </w:pPr>
      <w:r w:rsidRPr="008C78B8">
        <w:rPr>
          <w:rStyle w:val="PttyChar"/>
          <w:rFonts w:ascii="Times New Roman" w:hAnsi="Times New Roman" w:cs="Times New Roman"/>
          <w:sz w:val="24"/>
          <w:szCs w:val="24"/>
        </w:rPr>
        <w:lastRenderedPageBreak/>
        <w:t>Az alapvető gyermekjogok megismerése</w:t>
      </w:r>
    </w:p>
    <w:p w:rsidR="008C78B8" w:rsidRPr="008C78B8" w:rsidRDefault="008C78B8" w:rsidP="008C78B8">
      <w:pPr>
        <w:pStyle w:val="Ptty"/>
        <w:rPr>
          <w:rStyle w:val="PttyChar"/>
          <w:rFonts w:ascii="Times New Roman" w:hAnsi="Times New Roman" w:cs="Times New Roman"/>
          <w:sz w:val="24"/>
          <w:szCs w:val="24"/>
        </w:rPr>
      </w:pPr>
      <w:r w:rsidRPr="008C78B8">
        <w:rPr>
          <w:rStyle w:val="PttyChar"/>
          <w:rFonts w:ascii="Times New Roman" w:hAnsi="Times New Roman" w:cs="Times New Roman"/>
          <w:sz w:val="24"/>
          <w:szCs w:val="24"/>
        </w:rPr>
        <w:t>A köztulajdon megbecsülése és a magántulajdon védelme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közösségek működése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Valós és virtuális közösségek írott szabályainak és íratlan szokásrendjének feltárása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hatékony együttműködés feltételei számbavétele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közös szabályalkotás, a jó munkamegosztás, a vezető szerepének elemzése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Egyéni és közösségi érdekek összevetése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társas élet lehetséges konfliktusainak okai, a konfliktusok kezelése</w:t>
      </w:r>
    </w:p>
    <w:p w:rsidR="008C78B8" w:rsidRPr="008C78B8" w:rsidRDefault="008C78B8" w:rsidP="008C78B8">
      <w:pPr>
        <w:pStyle w:val="Cmsor3"/>
        <w:spacing w:before="12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csoport, közösség, nemzet, nemzetiség, beilleszkedés, kirekesztés, érdek, egyenlőség, igazságosság, méltányosság, önzetlenség, felelősségvállalás, vezető, példakép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8B8" w:rsidRPr="008C78B8" w:rsidRDefault="008C78B8" w:rsidP="008C78B8">
      <w:pPr>
        <w:spacing w:before="480" w:after="0"/>
        <w:jc w:val="both"/>
        <w:rPr>
          <w:rStyle w:val="Cmsor3Char"/>
          <w:rFonts w:ascii="Times New Roman" w:hAnsi="Times New Roman" w:cs="Times New Roman"/>
          <w:color w:val="auto"/>
          <w:sz w:val="24"/>
          <w:szCs w:val="24"/>
        </w:rPr>
      </w:pPr>
      <w:r w:rsidRPr="008C78B8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Témakör:</w:t>
      </w:r>
      <w:r w:rsidRPr="008C78B8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C78B8">
        <w:rPr>
          <w:rFonts w:ascii="Times New Roman" w:eastAsia="Calibri" w:hAnsi="Times New Roman" w:cs="Times New Roman"/>
          <w:b/>
          <w:sz w:val="24"/>
          <w:szCs w:val="24"/>
        </w:rPr>
        <w:t>A természet rendjének megőrzése és a fenntartható jövő</w:t>
      </w: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Javasolt óraszám: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 xml:space="preserve"> 6 óra</w:t>
      </w: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:rsidR="008C78B8" w:rsidRPr="008C78B8" w:rsidRDefault="008C78B8" w:rsidP="008C78B8">
      <w:pPr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végére,</w:t>
      </w:r>
      <w:r w:rsidRPr="008C78B8">
        <w:rPr>
          <w:rFonts w:ascii="Times New Roman" w:eastAsia="Calibri" w:hAnsi="Times New Roman" w:cs="Times New Roman"/>
          <w:b/>
          <w:sz w:val="24"/>
          <w:szCs w:val="24"/>
        </w:rPr>
        <w:t xml:space="preserve"> adottságaihoz mérten, életkorának megfelelően: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megfogalmazza személyes felelősségét a természeti és tárgyi környezet iránt, megoldási javaslatot tesz környezetének megőrzésére, esztétikus fejlesztésére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felismeri az ökológiai, ökonómiai egyensúly hétköznapi szükségességét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döntéseket hoz arról, hogy milyen szokások kialakulásával járul hozzá a fenntarthatóság megvalósításához, milyen cselekvéseket tehet a természeti, társadalmi problémák kezelése érdekében;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 xml:space="preserve">megfogalmazza, hogy a pozitív egyéni és társadalmi jövőkép elérését milyen feltételek támogatják. </w:t>
      </w:r>
    </w:p>
    <w:p w:rsidR="008C78B8" w:rsidRPr="008C78B8" w:rsidRDefault="008C78B8" w:rsidP="008C78B8">
      <w:pPr>
        <w:spacing w:after="0"/>
        <w:jc w:val="both"/>
        <w:rPr>
          <w:rStyle w:val="Kiemels"/>
          <w:rFonts w:ascii="Times New Roman" w:hAnsi="Times New Roman" w:cs="Times New Roman"/>
          <w:sz w:val="24"/>
          <w:szCs w:val="24"/>
        </w:rPr>
      </w:pPr>
      <w:r w:rsidRPr="008C78B8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folyamatosan frissíti az emberi tevékenység környezetre gyakorolt hatásaival kapcsolatos ismereteit fizikai és digitális környezetben, felelősségteljes szemlélettel vizsgálja a technikai fejlődés lehetőségeit;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megismeri a természeti erőforrások felhasználására, a környezetszennyezésre, a globális és társadalmi egyenlőtlenségek problémájára vonatkozó etikai felvetéseket;</w:t>
      </w:r>
    </w:p>
    <w:p w:rsidR="008C78B8" w:rsidRPr="008C78B8" w:rsidRDefault="008C78B8" w:rsidP="008C78B8">
      <w:pPr>
        <w:pStyle w:val="Cmsor3"/>
        <w:spacing w:before="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Létezésünk feltételei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Saját szükségletek, érdekek és értékek feltárása, ezek motiváló hatása a cselekvésekre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testi és szellemi egészség forrásainak megismerése– egyéni, társadalmi és környezeti szinten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különböző életkörülményű emberek életmódjának összehasonlítása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Fejlődés: értékek és veszélyek</w:t>
      </w:r>
    </w:p>
    <w:p w:rsidR="008C78B8" w:rsidRPr="008C78B8" w:rsidRDefault="008C78B8" w:rsidP="00051426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Ember és környezete viszonyának értelmezése</w:t>
      </w:r>
    </w:p>
    <w:p w:rsidR="008C78B8" w:rsidRPr="008C78B8" w:rsidRDefault="008C78B8" w:rsidP="00051426">
      <w:pPr>
        <w:pStyle w:val="Listaszerbekezds"/>
        <w:numPr>
          <w:ilvl w:val="0"/>
          <w:numId w:val="51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környezetszennyezés jelenségének meghatározása, fő területei, hatása a Föld, az élőlények, köztük az ember életére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technikai fejlődés néhány területének feltárása, az ember életmódjára és - minőségére ható jellegzetessége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lastRenderedPageBreak/>
        <w:t>Etikai kérdések felvetése a virtuális tevékenységgel, a médiatartalmakkal, a technikai eszközök alkalmazási módjaival kapcsolatban, saját ilyen jellegű tevékenységek reflektív vizsgálata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Felelősség és cselekvés a jövő érdekében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közvetlen környezet állapotának kritikus szemléletű vizsgálata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világ jelenéért és jövőjéért vállalható emberi felelősség néhány elemének megfogalmazása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Saját és közösségi cselekvési lehetőségek tervezése a környezetvédelem érdekében</w:t>
      </w:r>
    </w:p>
    <w:p w:rsidR="008C78B8" w:rsidRPr="008C78B8" w:rsidRDefault="008C78B8" w:rsidP="008C78B8">
      <w:pPr>
        <w:pStyle w:val="Cmsor3"/>
        <w:spacing w:before="12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természetvédelem, környezetvédelem, média, virtuális tér, tudatos fogyasztó, létszükséglet, takarékosság, mértékletesség, felelősségvállalás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8B8" w:rsidRPr="008C78B8" w:rsidRDefault="008C78B8" w:rsidP="008C78B8">
      <w:pPr>
        <w:spacing w:before="480" w:after="0"/>
        <w:contextualSpacing/>
        <w:jc w:val="both"/>
        <w:rPr>
          <w:rStyle w:val="Cmsor3Char"/>
          <w:rFonts w:ascii="Times New Roman" w:hAnsi="Times New Roman" w:cs="Times New Roman"/>
          <w:color w:val="auto"/>
          <w:sz w:val="24"/>
          <w:szCs w:val="24"/>
          <w:lang w:eastAsia="hu-HU"/>
        </w:rPr>
      </w:pPr>
      <w:r w:rsidRPr="008C78B8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>Témakör:</w:t>
      </w:r>
      <w:r w:rsidRPr="008C78B8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C78B8">
        <w:rPr>
          <w:rFonts w:ascii="Times New Roman" w:eastAsia="Calibri" w:hAnsi="Times New Roman" w:cs="Times New Roman"/>
          <w:b/>
          <w:sz w:val="24"/>
          <w:szCs w:val="24"/>
        </w:rPr>
        <w:t>Az európai kultúra hatása az egyén értékrendjére</w:t>
      </w: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Javasolt óraszám: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 xml:space="preserve"> 6 óra</w:t>
      </w: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:rsidR="008C78B8" w:rsidRPr="008C78B8" w:rsidRDefault="008C78B8" w:rsidP="008C78B8">
      <w:pPr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végére,</w:t>
      </w:r>
      <w:r w:rsidRPr="008C78B8">
        <w:rPr>
          <w:rFonts w:ascii="Times New Roman" w:eastAsia="Calibri" w:hAnsi="Times New Roman" w:cs="Times New Roman"/>
          <w:b/>
          <w:sz w:val="24"/>
          <w:szCs w:val="24"/>
        </w:rPr>
        <w:t xml:space="preserve"> adottságaihoz mérten, életkorának megfelelően: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egyéni cselekvési lehetőségeket fogalmaz meg a közös erkölcsi értékek érvényesítésére;</w:t>
      </w:r>
      <w:r w:rsidRPr="008C78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képes az európai, a nemzeti kultúra közös eredetének, forrásainak értelmezésére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reflektíven értékeli a tudásszerzés módjait, különös tekintettel a forrás hitelességére;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képes a helyzetnek megfelelő érzelmek kifejezésére.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8B8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feltárja, hogy az Európa vallási arculatát meghatározó egyházak tevékenysége, szokás- vagy értékrendje milyen módon jelenik meg a társadalomban;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feltárja, hogyan jelennek meg a hétköznapok során a tárgyalt világvallásoknak az emberi életre vonatkozó erkölcsi tanításai;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értelmezi a szeretetnek, az élet tisztelete elvének a kultúrára gyakorolt hatását;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értelmezi az egyes egyházak ünnepköréhez kapcsolódó alapvető vallási, kulturális eseményeket és a hozzájuk kapcsolódó bibliai (Ó és Új Szövetségbeli) szövegekre támaszkodó történeteteket;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összekapcsolja az egyes egyházak, vallások ünnepköreit és a hozzájuk tartozó jelképeket, szokásokat, néphagyományokat;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zsidó és keresztény bibliai történetekben, kulturálisan hagyományozott történetekben megnyilvánuló igazságos és megbocsátó magatartásra saját életéből példákat hoz;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saját életét meghatározó világnézeti elkötelezettség birtokában alkalmazza a kölcsönös tolerancia elveit.</w:t>
      </w:r>
    </w:p>
    <w:p w:rsidR="008C78B8" w:rsidRPr="008C78B8" w:rsidRDefault="008C78B8" w:rsidP="008C78B8">
      <w:pPr>
        <w:pStyle w:val="Cmsor3"/>
        <w:spacing w:before="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Kérdések és válaszok a világról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világra vonatkozó személyes kérdések megfogalmazása, a megismerés lehetőségei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információk elemzése a hitelesség alapján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logikai érvelések gyakorlása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tény, a vélemény, a tudás, a hit, az értékítélet fogalmak értelmezése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érték- és világnézeti különbségek azonosítása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helyes és a helytelen dilemmái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lastRenderedPageBreak/>
        <w:t>Különböző és hasonló, azonos helyzetről alkotott értékítéletek elemzése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Néhány kulturális szabályozórendszer megismerése, ezek eredete és hatásai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lelkiismeret működésének megérzése, átérzése a döntésekben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 xml:space="preserve">Személyes erkölcsi elvek feltárása 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Dilemmahelyzet elemzése erkölcsi szempontból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vallási és a kulturális hagyományok tanításai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istenhívő világnézet sajátosságainak vizsgálata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környezetben fellelhető vallások néhány szokásának, ünnepének megismerése, ezen keresztül a világnézeti-kulturális sokszínűség tudatosítása</w:t>
      </w:r>
    </w:p>
    <w:p w:rsidR="008C78B8" w:rsidRPr="008C78B8" w:rsidRDefault="008C78B8" w:rsidP="008C78B8">
      <w:pPr>
        <w:pStyle w:val="Cmsor3"/>
        <w:spacing w:before="12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világkép, világnézet, tudás, tény, vélemény, információ, hitelesség, együttélés, hit, istenhit, vallás, egyház, vallási tanítás, jó, rossz, lelkiismeret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8B8" w:rsidRPr="008C78B8" w:rsidRDefault="008C78B8" w:rsidP="008C78B8">
      <w:pPr>
        <w:pStyle w:val="Cmsor2"/>
        <w:spacing w:after="240"/>
      </w:pPr>
      <w:r w:rsidRPr="008C78B8">
        <w:t>7. évfolyam</w:t>
      </w:r>
    </w:p>
    <w:p w:rsidR="008C78B8" w:rsidRPr="008C78B8" w:rsidRDefault="008C78B8" w:rsidP="008C78B8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 xml:space="preserve">Ebben az életkori szakaszban az erkölcsi szabályok értelmezésében egyre jobban a mérlegelő gondolkodás dominál. A tevékenység motivációjában felerősödik a kortárs csoportban való megfelelés igénye, az elfogadottság jutalmazó szerepének motiváló hatása, s annak a tekintélyszemélynek a befolyása, akihez a tanuló érzelmileg kötődik. Az éntudat és az önismeret kibontakozásával kialakul a saját érzelmek és gondolatok megfigyelése és ellenőrzése feletti mérlegelés. Gyakorlattá válik a belülről vezérelt személyes véleményformálás a saját érzelmekről, szükségletekről és gondolatokról. A serdülőkorba lépő fiatal számára ezt az időszakot a társas önazonosság, társas identitás próbálgatása jellemez. Ezen kapcsolatokban különféle viselkedéseket tapasztalhat, különböző élmények megosztására van lehetősége, így viselkedése az aktuális társas környezet szerint változik. Hitét a csoporttagok többségének értékrendjéhez igazodó gondolkodás uralja. Az erkölcs és etika tantárgynak külön figyelemmel kell lennie arra, hogy előtérbe kerülhet a kortársak viselkedésének szerepszerű átvétele. A fiúk társas-lelkületi fejlődésében egyre jelentősebb szerepet kap a félelem és a szomorúság elrejtésének igénye, mely az erőtlenség kifejezéseként is értelmezhető. Ebben az időszakban az empatikus viszonyulás határai jelentősen kitágulnak, mert a serdülő fogékonnyá válik a társadalmi életben megnyilvánuló igazságtalanságok észlelésére. </w:t>
      </w:r>
      <w:r w:rsidRPr="008C78B8">
        <w:rPr>
          <w:rFonts w:ascii="Times New Roman" w:eastAsia="Times New Roman" w:hAnsi="Times New Roman" w:cs="Times New Roman"/>
          <w:sz w:val="24"/>
          <w:szCs w:val="24"/>
        </w:rPr>
        <w:t xml:space="preserve">Az órai beszélgetések valamennyi formája elősegítheti a </w:t>
      </w:r>
      <w:r w:rsidRPr="008C78B8">
        <w:rPr>
          <w:rFonts w:ascii="Times New Roman" w:eastAsia="Times New Roman" w:hAnsi="Times New Roman" w:cs="Times New Roman"/>
          <w:iCs/>
          <w:sz w:val="24"/>
          <w:szCs w:val="24"/>
        </w:rPr>
        <w:t>lelkiismeret</w:t>
      </w:r>
      <w:r w:rsidRPr="008C78B8">
        <w:rPr>
          <w:rFonts w:ascii="Times New Roman" w:eastAsia="Times New Roman" w:hAnsi="Times New Roman" w:cs="Times New Roman"/>
          <w:sz w:val="24"/>
          <w:szCs w:val="24"/>
        </w:rPr>
        <w:t xml:space="preserve"> közösségben történő erősödését. </w:t>
      </w:r>
      <w:r w:rsidRPr="008C78B8">
        <w:rPr>
          <w:rFonts w:ascii="Times New Roman" w:hAnsi="Times New Roman" w:cs="Times New Roman"/>
          <w:sz w:val="24"/>
          <w:szCs w:val="24"/>
        </w:rPr>
        <w:t xml:space="preserve">Ebben az életkorban megkezdődik a </w:t>
      </w:r>
      <w:r w:rsidRPr="008C78B8">
        <w:rPr>
          <w:rFonts w:ascii="Times New Roman" w:hAnsi="Times New Roman" w:cs="Times New Roman"/>
          <w:iCs/>
          <w:sz w:val="24"/>
          <w:szCs w:val="24"/>
        </w:rPr>
        <w:t>személyes világkép</w:t>
      </w:r>
      <w:r w:rsidRPr="008C78B8">
        <w:rPr>
          <w:rFonts w:ascii="Times New Roman" w:hAnsi="Times New Roman" w:cs="Times New Roman"/>
          <w:sz w:val="24"/>
          <w:szCs w:val="24"/>
        </w:rPr>
        <w:t xml:space="preserve"> és világnézet kialakulása, ezért ezekben az években az oktatás fontos feladata, hogy ezt a folyamatot támogassa. A formálódó világképben testet öltő értékekre támaszkodva a fiatalok fokozatosan elkezdik elhelyezni magukat a létezés tágabb összefüggésrendszerében.</w:t>
      </w:r>
    </w:p>
    <w:p w:rsidR="008C78B8" w:rsidRPr="008C78B8" w:rsidRDefault="008C78B8" w:rsidP="008C78B8">
      <w:pPr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7</w:t>
      </w:r>
      <w:r w:rsidRPr="008C78B8">
        <w:rPr>
          <w:rFonts w:ascii="Times New Roman" w:hAnsi="Times New Roman" w:cs="Times New Roman"/>
          <w:sz w:val="24"/>
          <w:szCs w:val="24"/>
        </w:rPr>
        <w:t xml:space="preserve">. évfolyamos tanulók életében egyre többször jelenik meg a döntéshozatal, a felelősségvállalás önmagukkal, társaikkal és környezetükkel szemben. A különböző élethelyzetek felhívják a tanulók figyelmét az önismeret fontosságára, a társakkal való kommunikáció és együttműködés jelentőségére, az egészségmegőrző tevékenységek végzésének és a pénzügyi tudatosság fejlesztésének a nélkülözhetetlenségére. Erre az életkorra új dimenziókkal bővül a fiúk és a lányok kapcsolata, s az ezzel összefüggő témák tanórai feldolgozása szerepet vállalhat a </w:t>
      </w:r>
      <w:r w:rsidRPr="008C78B8">
        <w:rPr>
          <w:rFonts w:ascii="Times New Roman" w:hAnsi="Times New Roman" w:cs="Times New Roman"/>
          <w:iCs/>
          <w:sz w:val="24"/>
          <w:szCs w:val="24"/>
        </w:rPr>
        <w:t>testi és lelki egészségre</w:t>
      </w:r>
      <w:r w:rsidRPr="008C78B8">
        <w:rPr>
          <w:rFonts w:ascii="Times New Roman" w:hAnsi="Times New Roman" w:cs="Times New Roman"/>
          <w:sz w:val="24"/>
          <w:szCs w:val="24"/>
        </w:rPr>
        <w:t xml:space="preserve">, illetve a </w:t>
      </w:r>
      <w:r w:rsidRPr="008C78B8">
        <w:rPr>
          <w:rFonts w:ascii="Times New Roman" w:hAnsi="Times New Roman" w:cs="Times New Roman"/>
          <w:iCs/>
          <w:sz w:val="24"/>
          <w:szCs w:val="24"/>
        </w:rPr>
        <w:t>családi életre való nevelés</w:t>
      </w:r>
      <w:r w:rsidRPr="008C78B8">
        <w:rPr>
          <w:rFonts w:ascii="Times New Roman" w:hAnsi="Times New Roman" w:cs="Times New Roman"/>
          <w:sz w:val="24"/>
          <w:szCs w:val="24"/>
        </w:rPr>
        <w:t xml:space="preserve"> általános céljainak megvalósításában. 13</w:t>
      </w:r>
      <w:r w:rsidRPr="008C78B8">
        <w:rPr>
          <w:rFonts w:ascii="Times New Roman" w:hAnsi="Times New Roman" w:cs="Times New Roman"/>
          <w:sz w:val="24"/>
          <w:szCs w:val="24"/>
        </w:rPr>
        <w:t xml:space="preserve"> </w:t>
      </w:r>
      <w:r w:rsidRPr="008C78B8">
        <w:rPr>
          <w:rFonts w:ascii="Times New Roman" w:hAnsi="Times New Roman" w:cs="Times New Roman"/>
          <w:sz w:val="24"/>
          <w:szCs w:val="24"/>
        </w:rPr>
        <w:t xml:space="preserve">évesen a tanulók már önálló használói a legkülönbözőbb technikai eszközöknek, így az erkölcstan órák keretében is kitüntetett helyet </w:t>
      </w:r>
      <w:r w:rsidRPr="008C78B8">
        <w:rPr>
          <w:rFonts w:ascii="Times New Roman" w:hAnsi="Times New Roman" w:cs="Times New Roman"/>
          <w:sz w:val="24"/>
          <w:szCs w:val="24"/>
        </w:rPr>
        <w:lastRenderedPageBreak/>
        <w:t xml:space="preserve">kell kapnia a </w:t>
      </w:r>
      <w:r w:rsidRPr="008C78B8">
        <w:rPr>
          <w:rFonts w:ascii="Times New Roman" w:hAnsi="Times New Roman" w:cs="Times New Roman"/>
          <w:iCs/>
          <w:sz w:val="24"/>
          <w:szCs w:val="24"/>
        </w:rPr>
        <w:t>médiatudatosságra</w:t>
      </w:r>
      <w:r w:rsidRPr="008C78B8">
        <w:rPr>
          <w:rFonts w:ascii="Times New Roman" w:hAnsi="Times New Roman" w:cs="Times New Roman"/>
          <w:sz w:val="24"/>
          <w:szCs w:val="24"/>
        </w:rPr>
        <w:t xml:space="preserve"> nevelésnek – hangsúlyozva, hogy ez egyúttal fontos szelete az </w:t>
      </w:r>
      <w:r w:rsidRPr="008C78B8">
        <w:rPr>
          <w:rFonts w:ascii="Times New Roman" w:hAnsi="Times New Roman" w:cs="Times New Roman"/>
          <w:iCs/>
          <w:sz w:val="24"/>
          <w:szCs w:val="24"/>
        </w:rPr>
        <w:t>állampolgárságra és demokráciára</w:t>
      </w:r>
      <w:r w:rsidRPr="008C78B8">
        <w:rPr>
          <w:rFonts w:ascii="Times New Roman" w:hAnsi="Times New Roman" w:cs="Times New Roman"/>
          <w:sz w:val="24"/>
          <w:szCs w:val="24"/>
        </w:rPr>
        <w:t xml:space="preserve"> nevelésnek, valamint az </w:t>
      </w:r>
      <w:r w:rsidRPr="008C78B8">
        <w:rPr>
          <w:rFonts w:ascii="Times New Roman" w:hAnsi="Times New Roman" w:cs="Times New Roman"/>
          <w:iCs/>
          <w:sz w:val="24"/>
          <w:szCs w:val="24"/>
        </w:rPr>
        <w:t>esztétikai-művészeti tudatosság és kifejezőképesség</w:t>
      </w:r>
      <w:r w:rsidRPr="008C78B8">
        <w:rPr>
          <w:rFonts w:ascii="Times New Roman" w:hAnsi="Times New Roman" w:cs="Times New Roman"/>
          <w:sz w:val="24"/>
          <w:szCs w:val="24"/>
        </w:rPr>
        <w:t xml:space="preserve"> fejlesztésének is. </w:t>
      </w:r>
    </w:p>
    <w:p w:rsidR="008C78B8" w:rsidRPr="008C78B8" w:rsidRDefault="008C78B8" w:rsidP="008C78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8B8">
        <w:rPr>
          <w:rFonts w:ascii="Times New Roman" w:hAnsi="Times New Roman" w:cs="Times New Roman"/>
          <w:b/>
          <w:sz w:val="24"/>
          <w:szCs w:val="24"/>
        </w:rPr>
        <w:t>A 7</w:t>
      </w:r>
      <w:r w:rsidRPr="008C78B8">
        <w:rPr>
          <w:rFonts w:ascii="Times New Roman" w:hAnsi="Times New Roman" w:cs="Times New Roman"/>
          <w:b/>
          <w:sz w:val="24"/>
          <w:szCs w:val="24"/>
        </w:rPr>
        <w:t>. évfolyamon az</w:t>
      </w:r>
      <w:r w:rsidRPr="008C78B8">
        <w:rPr>
          <w:rFonts w:ascii="Times New Roman" w:hAnsi="Times New Roman" w:cs="Times New Roman"/>
          <w:b/>
          <w:sz w:val="24"/>
          <w:szCs w:val="24"/>
        </w:rPr>
        <w:t xml:space="preserve"> etika tantárgy óraszáma 36</w:t>
      </w:r>
      <w:r w:rsidRPr="008C78B8">
        <w:rPr>
          <w:rFonts w:ascii="Times New Roman" w:hAnsi="Times New Roman" w:cs="Times New Roman"/>
          <w:b/>
          <w:sz w:val="24"/>
          <w:szCs w:val="24"/>
        </w:rPr>
        <w:t xml:space="preserve"> óra.</w:t>
      </w:r>
    </w:p>
    <w:p w:rsidR="008C78B8" w:rsidRPr="008C78B8" w:rsidRDefault="008C78B8" w:rsidP="008C78B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78B8">
        <w:rPr>
          <w:rFonts w:ascii="Times New Roman" w:eastAsia="Calibri" w:hAnsi="Times New Roman" w:cs="Times New Roman"/>
          <w:b/>
          <w:sz w:val="24"/>
          <w:szCs w:val="24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8C78B8" w:rsidRPr="008C78B8" w:rsidTr="004A4EB8">
        <w:tc>
          <w:tcPr>
            <w:tcW w:w="6374" w:type="dxa"/>
          </w:tcPr>
          <w:p w:rsidR="008C78B8" w:rsidRPr="008C78B8" w:rsidRDefault="008C78B8" w:rsidP="008C78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Témakör neve</w:t>
            </w:r>
          </w:p>
        </w:tc>
        <w:tc>
          <w:tcPr>
            <w:tcW w:w="1985" w:type="dxa"/>
          </w:tcPr>
          <w:p w:rsidR="008C78B8" w:rsidRPr="008C78B8" w:rsidRDefault="008C78B8" w:rsidP="008C78B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Javasolt óraszám</w:t>
            </w:r>
          </w:p>
        </w:tc>
      </w:tr>
      <w:tr w:rsidR="008C78B8" w:rsidRPr="008C78B8" w:rsidTr="004A4EB8">
        <w:tc>
          <w:tcPr>
            <w:tcW w:w="6374" w:type="dxa"/>
          </w:tcPr>
          <w:p w:rsidR="008C78B8" w:rsidRPr="008C78B8" w:rsidRDefault="008C78B8" w:rsidP="008C78B8">
            <w:pPr>
              <w:numPr>
                <w:ilvl w:val="0"/>
                <w:numId w:val="6"/>
              </w:numPr>
              <w:ind w:left="92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Éntudat – Önismeret</w:t>
            </w:r>
          </w:p>
        </w:tc>
        <w:tc>
          <w:tcPr>
            <w:tcW w:w="1985" w:type="dxa"/>
          </w:tcPr>
          <w:p w:rsidR="008C78B8" w:rsidRPr="008C78B8" w:rsidRDefault="008C78B8" w:rsidP="008C78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C78B8" w:rsidRPr="008C78B8" w:rsidTr="004A4EB8">
        <w:tc>
          <w:tcPr>
            <w:tcW w:w="6374" w:type="dxa"/>
          </w:tcPr>
          <w:p w:rsidR="008C78B8" w:rsidRPr="008C78B8" w:rsidRDefault="008C78B8" w:rsidP="008C78B8">
            <w:pPr>
              <w:numPr>
                <w:ilvl w:val="0"/>
                <w:numId w:val="6"/>
              </w:numPr>
              <w:spacing w:line="360" w:lineRule="auto"/>
              <w:ind w:left="92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Család – Helyem a családban</w:t>
            </w:r>
          </w:p>
        </w:tc>
        <w:tc>
          <w:tcPr>
            <w:tcW w:w="1985" w:type="dxa"/>
          </w:tcPr>
          <w:p w:rsidR="008C78B8" w:rsidRPr="008C78B8" w:rsidRDefault="008C78B8" w:rsidP="008C78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C78B8" w:rsidRPr="008C78B8" w:rsidTr="004A4EB8">
        <w:tc>
          <w:tcPr>
            <w:tcW w:w="6374" w:type="dxa"/>
          </w:tcPr>
          <w:p w:rsidR="008C78B8" w:rsidRPr="008C78B8" w:rsidRDefault="008C78B8" w:rsidP="008C78B8">
            <w:pPr>
              <w:numPr>
                <w:ilvl w:val="0"/>
                <w:numId w:val="6"/>
              </w:numPr>
              <w:tabs>
                <w:tab w:val="left" w:pos="0"/>
              </w:tabs>
              <w:ind w:left="928"/>
              <w:contextualSpacing/>
              <w:jc w:val="both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Társas tudatosság és társas kapcsolatok – Helyem a társas-lelkületi közösségekben</w:t>
            </w:r>
            <w:r w:rsidRPr="008C78B8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C78B8" w:rsidRPr="008C78B8" w:rsidRDefault="008C78B8" w:rsidP="008C78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C78B8" w:rsidRPr="008C78B8" w:rsidTr="004A4EB8">
        <w:tc>
          <w:tcPr>
            <w:tcW w:w="6374" w:type="dxa"/>
          </w:tcPr>
          <w:p w:rsidR="008C78B8" w:rsidRPr="008C78B8" w:rsidRDefault="008C78B8" w:rsidP="008C78B8">
            <w:pPr>
              <w:numPr>
                <w:ilvl w:val="0"/>
                <w:numId w:val="6"/>
              </w:numPr>
              <w:ind w:left="92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A társas együttélés kulturális gyökerei:</w:t>
            </w:r>
            <w:r w:rsidRPr="008C78B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Nemzet – helyem a társadalomban</w:t>
            </w:r>
          </w:p>
        </w:tc>
        <w:tc>
          <w:tcPr>
            <w:tcW w:w="1985" w:type="dxa"/>
          </w:tcPr>
          <w:p w:rsidR="008C78B8" w:rsidRPr="008C78B8" w:rsidRDefault="008C78B8" w:rsidP="008C78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C78B8" w:rsidRPr="008C78B8" w:rsidTr="004A4EB8">
        <w:tc>
          <w:tcPr>
            <w:tcW w:w="6374" w:type="dxa"/>
          </w:tcPr>
          <w:p w:rsidR="008C78B8" w:rsidRPr="008C78B8" w:rsidRDefault="008C78B8" w:rsidP="008C78B8">
            <w:pPr>
              <w:numPr>
                <w:ilvl w:val="0"/>
                <w:numId w:val="6"/>
              </w:numPr>
              <w:ind w:left="928"/>
              <w:contextualSpacing/>
              <w:jc w:val="both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természet rendjének megőrzése, a fenntartható jövő</w:t>
            </w:r>
          </w:p>
        </w:tc>
        <w:tc>
          <w:tcPr>
            <w:tcW w:w="1985" w:type="dxa"/>
          </w:tcPr>
          <w:p w:rsidR="008C78B8" w:rsidRPr="008C78B8" w:rsidRDefault="008C78B8" w:rsidP="008C78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C78B8" w:rsidRPr="008C78B8" w:rsidTr="004A4EB8">
        <w:tc>
          <w:tcPr>
            <w:tcW w:w="6374" w:type="dxa"/>
          </w:tcPr>
          <w:p w:rsidR="008C78B8" w:rsidRPr="008C78B8" w:rsidRDefault="008C78B8" w:rsidP="008C78B8">
            <w:pPr>
              <w:numPr>
                <w:ilvl w:val="0"/>
                <w:numId w:val="6"/>
              </w:numPr>
              <w:ind w:left="928"/>
              <w:contextualSpacing/>
              <w:jc w:val="both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Az európai kultúra emberképe, hatása az egyén értékrendjére</w:t>
            </w:r>
          </w:p>
        </w:tc>
        <w:tc>
          <w:tcPr>
            <w:tcW w:w="1985" w:type="dxa"/>
          </w:tcPr>
          <w:p w:rsidR="008C78B8" w:rsidRPr="008C78B8" w:rsidRDefault="008C78B8" w:rsidP="008C78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C78B8" w:rsidRPr="008C78B8" w:rsidTr="004A4EB8">
        <w:tc>
          <w:tcPr>
            <w:tcW w:w="6374" w:type="dxa"/>
          </w:tcPr>
          <w:p w:rsidR="008C78B8" w:rsidRPr="008C78B8" w:rsidRDefault="008C78B8" w:rsidP="008C78B8">
            <w:pPr>
              <w:jc w:val="both"/>
              <w:rPr>
                <w:rFonts w:ascii="Times New Roman" w:eastAsia="Calibri" w:hAnsi="Times New Roman" w:cs="Times New Roman"/>
                <w:smallCaps/>
                <w:sz w:val="24"/>
                <w:szCs w:val="24"/>
                <w:highlight w:val="yellow"/>
              </w:rPr>
            </w:pPr>
            <w:r w:rsidRPr="008C78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Összes óraszám:</w:t>
            </w:r>
          </w:p>
        </w:tc>
        <w:tc>
          <w:tcPr>
            <w:tcW w:w="1985" w:type="dxa"/>
          </w:tcPr>
          <w:p w:rsidR="008C78B8" w:rsidRPr="008C78B8" w:rsidRDefault="008C78B8" w:rsidP="008C78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C78B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</w:tbl>
    <w:p w:rsidR="008C78B8" w:rsidRPr="008C78B8" w:rsidRDefault="008C78B8" w:rsidP="008C78B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78B8" w:rsidRPr="008C78B8" w:rsidRDefault="008C78B8" w:rsidP="008C78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8B8">
        <w:rPr>
          <w:rFonts w:ascii="Times New Roman" w:eastAsia="Calibri" w:hAnsi="Times New Roman" w:cs="Times New Roman"/>
          <w:b/>
          <w:smallCaps/>
          <w:sz w:val="24"/>
          <w:szCs w:val="24"/>
        </w:rPr>
        <w:t>Témakör:</w:t>
      </w:r>
      <w:r w:rsidRPr="008C78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78B8">
        <w:rPr>
          <w:rFonts w:ascii="Times New Roman" w:eastAsia="Calibri" w:hAnsi="Times New Roman" w:cs="Times New Roman"/>
          <w:b/>
          <w:sz w:val="24"/>
          <w:szCs w:val="24"/>
        </w:rPr>
        <w:t>Éntudat – Önismeret</w:t>
      </w:r>
    </w:p>
    <w:p w:rsidR="008C78B8" w:rsidRPr="008C78B8" w:rsidRDefault="008C78B8" w:rsidP="008C78B8">
      <w:pPr>
        <w:pStyle w:val="Cmsor3"/>
        <w:spacing w:before="0" w:line="276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Javasolt óraszám: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 xml:space="preserve"> óra</w:t>
      </w: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:rsidR="008C78B8" w:rsidRPr="008C78B8" w:rsidRDefault="008C78B8" w:rsidP="008C78B8">
      <w:pPr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végére,</w:t>
      </w:r>
      <w:r w:rsidRPr="008C78B8">
        <w:rPr>
          <w:rFonts w:ascii="Times New Roman" w:eastAsia="Calibri" w:hAnsi="Times New Roman" w:cs="Times New Roman"/>
          <w:b/>
          <w:sz w:val="24"/>
          <w:szCs w:val="24"/>
        </w:rPr>
        <w:t xml:space="preserve"> adottságaihoz mérten, életkorának megfelelően: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reálisan feltérképezi, hogy saját érzelmi állapota és viselkedése milyen következményekkel járhat, és milyen hatást gyakorolhat a társas kapcsolatai alakítására; képes a helyzetnek megfelelő érzelmek kifejezésére;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megfelelő döntéseket hoz arról, hogy az online térben milyen információkat oszthat meg önmagáról;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reálisan értékeli helyzetét, fejlődési célokat fogalmaz meg és a célok megvalósítását szolgáló terveket készít;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reflektíven értékeli tudásszerzési módjait, különös tekintettel a forrás hitelességére;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feltárja pályaérdeklődését és továbbtanulási céljait;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képes a problémák elemzésére és a megoldási alternatívák alkotására, a probléma megoldása érdekében képes önmaga motiválására;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célok és döntések meghozatalakor figyelembe veszi a személyes értékeit;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egyéni cselekvési lehetőségeket fogalmaz meg az erkölcsi értékek érvényesítésére.</w:t>
      </w:r>
    </w:p>
    <w:p w:rsidR="008C78B8" w:rsidRPr="008C78B8" w:rsidRDefault="008C78B8" w:rsidP="008C78B8">
      <w:pPr>
        <w:spacing w:after="0"/>
        <w:jc w:val="both"/>
        <w:rPr>
          <w:rStyle w:val="Kiemels"/>
          <w:rFonts w:ascii="Times New Roman" w:hAnsi="Times New Roman" w:cs="Times New Roman"/>
          <w:sz w:val="24"/>
          <w:szCs w:val="24"/>
        </w:rPr>
      </w:pPr>
      <w:r w:rsidRPr="008C78B8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megismeri az identitás fogalmát és jellemzőit, azonosítja saját identitásának néhány elemét;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ismer testi és mentális egészséget őrző tevékenységeket és felismeri a saját egészségét veszélyeztető hatásokat. Megfogalmazza a saját intim terének határait;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különbséget tesz a valóságos és a virtuális identitás között, felismeri a virtuális identitás jellemzőit.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eastAsia="Calibri" w:hAnsi="Times New Roman" w:cs="Times New Roman"/>
          <w:sz w:val="24"/>
          <w:szCs w:val="24"/>
        </w:rPr>
        <w:lastRenderedPageBreak/>
        <w:t>célokat tűz ki maga elé, és azonosítja a saját céljai eléréséhez szükséges főbb lépéseket; céljai megvalósítása közben önkontrollt végez, siker esetén önjutalmazást gyakorol.</w:t>
      </w:r>
    </w:p>
    <w:p w:rsidR="008C78B8" w:rsidRPr="008C78B8" w:rsidRDefault="008C78B8" w:rsidP="008C78B8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C78B8" w:rsidRPr="008C78B8" w:rsidRDefault="008C78B8" w:rsidP="008C78B8">
      <w:pPr>
        <w:pStyle w:val="Cmsor3"/>
        <w:spacing w:before="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Önismeret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Saját főbb személyiségjegyek vizsgálata;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Ismerkedés a társadalmi szerepekkel, elvárásokkal;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Saját identitás fogalmának bővítése;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emberi gondolkodásmód sokszínűsége megértése;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Azonos helyzetekre adott eltérő reakciók, vélemények elemzése;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egyének és az emberiség néhány cselekvésének etikai szempontú értékelése, a saját értékrenddel való összevetése;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Önkifejezési módok gyakorlása.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Szükségletek és igények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tanulás és fejlődés összefüggéseinek megértése a tanuló életében;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Információforrások kritikus elemzése;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Saját szokások, életvezetési mód, életszemlélet értékelése a testi és mentális egészség, a lehetséges káros tényezők feltárása, ezek elkerülésére javaslatok az önazonosság és a fejlődés szempontjából;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Saját igények és szükségletek feltárása.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Célok és tervek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felelősség, önismeret, munka, együttműködés, kreativitás, vállalkozó szellem, munkamegosztás, pénzügyi tudatosság megjelenése a mindennapi cselekvésekben;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siker, a boldogság, boldogulás átérzése, azonosítása az egyén életében;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pozitív életszemlélet tudatosítása;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Néhány személyes életcél megfogalmazása.</w:t>
      </w:r>
    </w:p>
    <w:p w:rsidR="008C78B8" w:rsidRPr="008C78B8" w:rsidRDefault="008C78B8" w:rsidP="008C78B8">
      <w:pPr>
        <w:pStyle w:val="Cmsor3"/>
        <w:spacing w:before="12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önismeret, önazonosság, boldogulás, boldogság, jólét, jóllét, stressz, káros szenvedély, függés, alkotás, munka, pénzügyi tudatosság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8B8" w:rsidRPr="008C78B8" w:rsidRDefault="008C78B8" w:rsidP="008C78B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78B8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 xml:space="preserve">Témakör: </w:t>
      </w:r>
      <w:r w:rsidRPr="008C78B8">
        <w:rPr>
          <w:rFonts w:ascii="Times New Roman" w:eastAsia="Calibri" w:hAnsi="Times New Roman" w:cs="Times New Roman"/>
          <w:b/>
          <w:sz w:val="24"/>
          <w:szCs w:val="24"/>
        </w:rPr>
        <w:t>Család – Helyem a családban</w:t>
      </w: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 xml:space="preserve">Javasolt óraszám: 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 xml:space="preserve"> óra</w:t>
      </w: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:rsidR="008C78B8" w:rsidRPr="008C78B8" w:rsidRDefault="008C78B8" w:rsidP="008C78B8">
      <w:pPr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végére,</w:t>
      </w:r>
      <w:r w:rsidRPr="008C78B8">
        <w:rPr>
          <w:rFonts w:ascii="Times New Roman" w:eastAsia="Calibri" w:hAnsi="Times New Roman" w:cs="Times New Roman"/>
          <w:b/>
          <w:sz w:val="24"/>
          <w:szCs w:val="24"/>
        </w:rPr>
        <w:t xml:space="preserve"> adottságaihoz mérten, életkorának megfelelően: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reálisan feltérképezi, hogy saját érzelmi állapota és viselkedése milyen következményeket okozhat, és milyen hatást gyakorolhat a társas kapcsolatai alakítására; képes a helyzetnek megfelelő érzelmek kifejezésére;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családjában és ismeretségi körében talál olyan mintákat, amelyek példaként szolgálnak számára</w:t>
      </w:r>
      <w:r w:rsidRPr="008C78B8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megfogalmazza, hogy a szeretetnek, az elkötelezettségnek, bizalomnak, tiszteletnek milyen szerepe van a családban, a barátságokban és a párkapcsolatokban.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8B8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megismer olyan mintákat és lehetőségeket, amelyek segítségével a problémás helyzetek megoldhatók, illetve tudja, hogy hová fordulhat segítségért;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lastRenderedPageBreak/>
        <w:t>azonosítja a családban betöltött szerepeket és feladatokat; egyre reálisabban a saját szerepét és feladatait;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azonosít néhány, a családban előforduló konfliktust, felismeri a család életében bekövetkező nehéz helyzeteket, és megfogalmazza, hogy milyen módon kezelhetők ezek;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felismeri saját családjának viszonyrendszerét, a családot összetartó érzelmeket és közösségi értékeket;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azonosítja az egyéni, családi és társadalmi boldogulás feltételeit.</w:t>
      </w:r>
    </w:p>
    <w:p w:rsidR="008C78B8" w:rsidRPr="008C78B8" w:rsidRDefault="008C78B8" w:rsidP="008C78B8">
      <w:pPr>
        <w:pStyle w:val="Cmsor3"/>
        <w:spacing w:before="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Érzelmek és cselekvések hatása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Külső és belső tényezők összehangolása, amelyek az érzelmi-mentális állapotra hatással lehetnek;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Stratégiák kidolgozása a negatív hatások kivédésére;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Valós és virtuális térben zajló cselekvések elemzése a másokra tett hatás és etikai értékek szempontjából;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Kölcsönösség és egyenlőség a kapcsolatokban;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bizalom, szeretet, tisztelet, segítség és intimitás megérzése, megjelenése a kapcsolatokban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Pozitív minták a harmonikusan működő párkapcsolatokra;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másik igényeit és szükségleteit figyelembe vevő és a saját igényeket megfogalmazó kommunikáció gyakorlása;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egyenlőtlen, kihasználó vagy bántalmazó kapcsolat jellemzőinek azonosítása, az erre vonatkozó jogok és a védelem lehetőségeinek megismerése.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Változások a családban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 xml:space="preserve">A család társadalmi funkciói értelmezése, a családszerkezet sokfélesége; 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harmonikus családi életet meghatározó értékek összegyűjtése,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támogatás, megértés, tanulás, együttérzés és egyenlőség vizsgálata családi kapcsolatokban;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serdülőkor önállósági igényéből vagy az életkori különbségekből eredő vélemény- és érdekkonfliktusok azonosítása.</w:t>
      </w:r>
    </w:p>
    <w:p w:rsidR="008C78B8" w:rsidRPr="008C78B8" w:rsidRDefault="008C78B8" w:rsidP="008C78B8">
      <w:pPr>
        <w:pStyle w:val="Cmsor3"/>
        <w:spacing w:before="12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érzelem, szerelem, párkapcsolat, vonzódás, intimitás, bizalom, hűség, igény, nemzedék, értékrend, önvédelem, zaklatás, emberi jogok.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8B8" w:rsidRPr="008C78B8" w:rsidRDefault="008C78B8" w:rsidP="008C78B8">
      <w:pPr>
        <w:spacing w:after="0"/>
        <w:jc w:val="both"/>
        <w:rPr>
          <w:rStyle w:val="Cmsor3Char"/>
          <w:rFonts w:ascii="Times New Roman" w:hAnsi="Times New Roman" w:cs="Times New Roman"/>
          <w:b w:val="0"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b/>
          <w:smallCaps/>
          <w:sz w:val="24"/>
          <w:szCs w:val="24"/>
        </w:rPr>
        <w:t>Témakör:</w:t>
      </w:r>
      <w:r w:rsidRPr="008C78B8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 xml:space="preserve"> </w:t>
      </w:r>
      <w:r w:rsidRPr="008C78B8">
        <w:rPr>
          <w:rFonts w:ascii="Times New Roman" w:eastAsia="Calibri" w:hAnsi="Times New Roman" w:cs="Times New Roman"/>
          <w:sz w:val="24"/>
          <w:szCs w:val="24"/>
        </w:rPr>
        <w:t>Társas tudatosság és társas kapcsolatok – Helyem a társas-lelkületi közösségekben</w:t>
      </w:r>
      <w:r w:rsidRPr="008C78B8">
        <w:rPr>
          <w:rFonts w:ascii="Times New Roman" w:hAnsi="Times New Roman" w:cs="Times New Roman"/>
          <w:smallCaps/>
          <w:sz w:val="24"/>
          <w:szCs w:val="24"/>
        </w:rPr>
        <w:t xml:space="preserve"> </w:t>
      </w: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 xml:space="preserve">Javasolt óraszám: 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 xml:space="preserve"> óra</w:t>
      </w: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:rsidR="008C78B8" w:rsidRPr="008C78B8" w:rsidRDefault="008C78B8" w:rsidP="008C78B8">
      <w:pPr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végére,</w:t>
      </w:r>
      <w:r w:rsidRPr="008C78B8">
        <w:rPr>
          <w:rFonts w:ascii="Times New Roman" w:eastAsia="Calibri" w:hAnsi="Times New Roman" w:cs="Times New Roman"/>
          <w:b/>
          <w:sz w:val="24"/>
          <w:szCs w:val="24"/>
        </w:rPr>
        <w:t xml:space="preserve"> adottságaihoz mérten, életkorának megfelelően: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reálisan feltérképezi, hogy saját érzelmi állapota és viselkedése milyen következményekkel járhat, és milyen hatást gyakorolhat a társas kapcsolatai alakítására; képes a helyzetnek megfelelő érzelmek kifejezésére;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csoporthoz való csatlakozás vagy az onnan való kiválás esetén összeveti a csoportnormákat és a saját értékrendjét;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lastRenderedPageBreak/>
        <w:t>a családjában és ismeretségi körében talál olyan mintákat, amelyek példaként szolgálnak számára</w:t>
      </w:r>
      <w:r w:rsidRPr="008C78B8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megfogalmazza, hogy a szeretetnek, az elkötelezettségnek, bizalomnak, tiszteletnek milyen szerepe van a barátságokban, a páros kapcsolatokban, az iskolai közösségekben.</w:t>
      </w:r>
    </w:p>
    <w:p w:rsidR="008C78B8" w:rsidRPr="008C78B8" w:rsidRDefault="008C78B8" w:rsidP="008C78B8">
      <w:pPr>
        <w:spacing w:after="0"/>
        <w:jc w:val="both"/>
        <w:rPr>
          <w:rStyle w:val="Kiemels"/>
          <w:rFonts w:ascii="Times New Roman" w:hAnsi="Times New Roman" w:cs="Times New Roman"/>
          <w:sz w:val="24"/>
          <w:szCs w:val="24"/>
        </w:rPr>
      </w:pPr>
      <w:r w:rsidRPr="008C78B8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képes a saját véleményétől eltérő véleményekhez tisztelettel viszonyulni, a saját álláspontja mellett érvelni;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 xml:space="preserve"> kölcsönös megértésre törekszik;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felismeri a konfliktus kialakulására utaló jelzéseket;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rendelkezik tapasztalatokkal, érvekkel a konfliktusok megelőzésére és megoldási javaslatokkal a konfliktusok megoldására;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azonosítja a csoportban elfoglalt helyét és szerepét, törekszik a személyiségének legjobban megfelelő feladatok vállalására;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törekszik mások helyzetének megértésére, felismeri a mások érzelmi állapotára és igényeire utaló jelzéseket;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nyitott és segítőkész a nehéz helyzetben levő személyek iránt.</w:t>
      </w:r>
    </w:p>
    <w:p w:rsidR="008C78B8" w:rsidRPr="008C78B8" w:rsidRDefault="008C78B8" w:rsidP="008C78B8">
      <w:pPr>
        <w:pStyle w:val="Cmsor3"/>
        <w:spacing w:before="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Felelősség egymásért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 xml:space="preserve">A kapcsolatrendszerekben elfoglalt különböző helyzetek, szerepek elemzése 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rendelkezik érzelmi kifejezőképességekkel a konfliktusok megelőzésére és megoldási javaslatokkal a konfliktusok megoldására;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egyén felelősségének megfogalmazása különböző szerepekben: cselekvőként vagy szemlélőként, aktív segítőként vagy érzelmi támogatóként a valós és a virtuális térben is.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kapcsolatok minősége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Egymás jobb megismerésének és a társas kapcsolatrendszer gazdagításának módjai;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másokat megítélő vélemények elemzése a lehetséges sztereotípiák, az előítéletek, elfogadás, tolerancia alapján;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figyelmesség, közös tervezés és az együttműködés példáinak érvényesítése;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tartós kapcsolatok és párkapcsolatok alapvető feltételeinek megismerése.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kapcsolatok megóvása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Kapcsolati konfliktusok elemzése eltérő igények, kommunikáció és érzelmek szempontjából, megoldási stratégiák kidolgozása;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felelősségvállalás, bocsánatkérés és a jóvátétel szerepének felismerése a kapcsolatok helyreállításában,</w:t>
      </w:r>
    </w:p>
    <w:p w:rsidR="008C78B8" w:rsidRPr="008C78B8" w:rsidRDefault="008C78B8" w:rsidP="008C78B8">
      <w:pPr>
        <w:pStyle w:val="Cmsor3"/>
        <w:spacing w:before="12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kapcsolatrendszer, viszonyulás, konfliktuskezelés, jóvátétel, alkalmazkodás, önállóság, cselekvés,  átélés, előítélet, elfogadás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8B8" w:rsidRPr="008C78B8" w:rsidRDefault="008C78B8" w:rsidP="008C78B8">
      <w:pPr>
        <w:spacing w:after="0"/>
        <w:jc w:val="both"/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</w:pPr>
    </w:p>
    <w:p w:rsidR="008C78B8" w:rsidRPr="008C78B8" w:rsidRDefault="008C78B8" w:rsidP="008C78B8">
      <w:pPr>
        <w:spacing w:after="0"/>
        <w:jc w:val="both"/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</w:pPr>
    </w:p>
    <w:p w:rsidR="008C78B8" w:rsidRPr="008C78B8" w:rsidRDefault="008C78B8" w:rsidP="008C78B8">
      <w:pPr>
        <w:spacing w:after="0"/>
        <w:jc w:val="both"/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</w:pPr>
    </w:p>
    <w:p w:rsidR="008C78B8" w:rsidRPr="008C78B8" w:rsidRDefault="008C78B8" w:rsidP="008C78B8">
      <w:pPr>
        <w:spacing w:after="0"/>
        <w:jc w:val="both"/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</w:pPr>
    </w:p>
    <w:p w:rsidR="008C78B8" w:rsidRPr="008C78B8" w:rsidRDefault="008C78B8" w:rsidP="008C78B8">
      <w:pPr>
        <w:spacing w:after="0"/>
        <w:jc w:val="both"/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</w:pPr>
    </w:p>
    <w:p w:rsidR="008C78B8" w:rsidRPr="008C78B8" w:rsidRDefault="008C78B8" w:rsidP="008C78B8">
      <w:pPr>
        <w:spacing w:after="0"/>
        <w:jc w:val="both"/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</w:pP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lastRenderedPageBreak/>
        <w:t>Témakör:</w:t>
      </w:r>
      <w:r w:rsidRPr="008C78B8">
        <w:rPr>
          <w:rStyle w:val="Cmsor3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C78B8">
        <w:rPr>
          <w:rFonts w:ascii="Times New Roman" w:hAnsi="Times New Roman" w:cs="Times New Roman"/>
          <w:sz w:val="24"/>
          <w:szCs w:val="24"/>
        </w:rPr>
        <w:t>A társas együttélés kulturális gyökerei:</w:t>
      </w:r>
      <w:r w:rsidRPr="008C78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C78B8">
        <w:rPr>
          <w:rFonts w:ascii="Times New Roman" w:eastAsia="Calibri" w:hAnsi="Times New Roman" w:cs="Times New Roman"/>
          <w:sz w:val="24"/>
          <w:szCs w:val="24"/>
        </w:rPr>
        <w:t>Nemzet – helyem a társadalomban</w:t>
      </w: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 xml:space="preserve">Javasolt óraszám: 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 xml:space="preserve"> óra</w:t>
      </w:r>
    </w:p>
    <w:p w:rsidR="008C78B8" w:rsidRPr="008C78B8" w:rsidRDefault="008C78B8" w:rsidP="00051426">
      <w:pPr>
        <w:pStyle w:val="Cmsor3"/>
        <w:spacing w:before="0" w:line="276" w:lineRule="auto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:rsidR="008C78B8" w:rsidRPr="008C78B8" w:rsidRDefault="008C78B8" w:rsidP="008C78B8">
      <w:pPr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végére,</w:t>
      </w:r>
      <w:r w:rsidRPr="008C78B8">
        <w:rPr>
          <w:rFonts w:ascii="Times New Roman" w:eastAsia="Calibri" w:hAnsi="Times New Roman" w:cs="Times New Roman"/>
          <w:b/>
          <w:sz w:val="24"/>
          <w:szCs w:val="24"/>
        </w:rPr>
        <w:t xml:space="preserve"> adottságaihoz mérten, életkorának megfelelően: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azonosítja, értelmezi a nemzet, a kulturális közösség számára fontos közösségi értékeket, indokolja, hogy ezek milyen szerepet játszanak a saját életében;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érzelmileg, társas-lelkületileg azonosul az állami, nemzeti és egyházi ünnepkörök jelentőségével, értelmezi a hozzájuk kapcsolódó jelképeket, valamint az ünnepek közösségmegtartó szerepét;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azonosítja azokat a kulturális különbségeket, helyzeteket, amelyek etikai dilemmákat vetnek fel, és véleményt alkot róluk;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csoporthoz való csatlakozás vagy az onnan való kiválás esetén összeveti a csoportnormákat és a saját értékrendjét;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képes a problémák elemzésére és a megoldási alternatívák alkotására, a probléma megoldása érdekében képes önmaga motiválására;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azonosítja a számára fontos közösségi értékeket, indokolja, hogy ezek milyen szerepet játszanak a saját életében;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azonosítja azokat a helyzeteket, amelyek etikai dilemmákat vetnek fel, és véleményt alkot róluk;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értékeli az etikus és nem etikus cselekvések lehetséges következményeit.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8B8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azonosítja a valós és virtuális térben történő zaklatások különböző fokozatait és módjait, van terve a zaklatások elkerülésére és kivédésére; tudja, hogy hová fordulhat segítségért;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értelmezi a szabadság és az önkorlátozás, a tolerancia és a szeretet megjelenését és határait egyéni élethelyzeteiben;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fizikai vagy digitális környezetben információt gyűjt és megosztja tudását a sport, tudomány, technika, művészetek vagy a közélet területén a magyar nemzet és Európa kultúráját meghatározó kiemelkedő személyiségekről és tevékenységükről;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ismeri a nemzeti identitást meghatározó kulturális értékeket, és indokolja, hogy miért fontos ezek megőrzése;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 xml:space="preserve">    azonosítja a nemzeti és európai értékek közös jellemzőit, az európai kulturális szemlélet meghatározó elemeit; ismereteket szerez a Kárpát-medencében élő magyarokról, Magyarországon élő nemzetiségekről, népcsoportokról, kettős kötődésű személyekről;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ismeri a rá vonatkozó gyermekjogokat, ezek fő szabályozó dokumentumait, értelmezi kötelezettségeit, részt vesz szabályalkotásban;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ismeri az alapvető emberi jogokat és vizsgálja ezek érvényesülését különböző embercsoportok esetében;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megismeri a hátrányos helyzetű személyek érdekében szervezett programokban való részvétel lehetőségeit;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reflektív módon vizsgálja saját és csoportja gondolkodását más csoportokról; kifejti véleményét a sztereotípiák és előítéletek hatásáról.</w:t>
      </w:r>
    </w:p>
    <w:p w:rsidR="008C78B8" w:rsidRPr="008C78B8" w:rsidRDefault="008C78B8" w:rsidP="008C78B8">
      <w:pPr>
        <w:pStyle w:val="Cmsor3"/>
        <w:spacing w:before="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közösségek és identitás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lastRenderedPageBreak/>
        <w:t>A kulturális-társadalmi identitás alapjai, a nemzeti identitás megőrzése;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Európa szerepének felismerése, mint a nemzeti kulturális identitás egyik meghatározója;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különböző közösségekhez tartozás lehetséges ellentmondásai feltárása;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Különböző közösségek viszonyainak elemzése;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európai értékrend elemei a társadalmi és jogrendszerekben, ezek megvalósulása vagy hiánya a mindennapokban.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Értékek a társas együttműködésben;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kölcsönös bizalom, becsületesség és felelősségvállalás, mint fő közösségszervező értékek azonosítása;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elesettek segítése, a szolidaritás fogalmának értelmezése;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Véleményalkotás a szabálysértés, csalás, jogsértés, bűnelkövetés eseteiről egyéni és társadalmi kár szempontjából, egyben a társadalmi elfogadottságáról;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Kérdések megfogalmazása a büntetés néhány formájáról;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 xml:space="preserve"> A</w:t>
      </w:r>
      <w:r w:rsidRPr="008C78B8">
        <w:rPr>
          <w:rFonts w:ascii="Times New Roman" w:eastAsia="Calibri" w:hAnsi="Times New Roman" w:cs="Times New Roman"/>
          <w:sz w:val="24"/>
          <w:szCs w:val="24"/>
        </w:rPr>
        <w:t>z együttműködés, felelősségvállalás, feladatvállalás alapelveinek átélése;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Fontos társadalmi értékek megvalósításának érdekében végzett tevékenységek megismerése;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jogok és kötelességek rendszerének elemzése több társadalmi szinten;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egyén aktív részvételi lehetőségei a társadalom életének szabályozásában;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Társadalmi témájú médiahírek elemzése, saját médiafogyasztás vizsgálata;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agresszív nyelvhasználat és az információtorzítás felismerése.</w:t>
      </w:r>
    </w:p>
    <w:p w:rsidR="008C78B8" w:rsidRPr="008C78B8" w:rsidRDefault="008C78B8" w:rsidP="008C78B8">
      <w:pPr>
        <w:pStyle w:val="Cmsor3"/>
        <w:spacing w:before="12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nemzet, nemzetiség, kultúra, identitás, tolerancia, szolidaritás, szabályszegés, jogsértés, bűn, büntetés, érdekérvényesítés, társadalmi cél, média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8B8" w:rsidRPr="008C78B8" w:rsidRDefault="008C78B8" w:rsidP="008C78B8">
      <w:pPr>
        <w:spacing w:after="0"/>
        <w:jc w:val="both"/>
        <w:rPr>
          <w:rStyle w:val="Cmsor3Char"/>
          <w:rFonts w:ascii="Times New Roman" w:hAnsi="Times New Roman" w:cs="Times New Roman"/>
          <w:b w:val="0"/>
          <w:color w:val="auto"/>
          <w:sz w:val="24"/>
          <w:szCs w:val="24"/>
        </w:rPr>
      </w:pPr>
      <w:r w:rsidRPr="008C78B8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 xml:space="preserve">Témakör: </w:t>
      </w:r>
      <w:r w:rsidRPr="008C78B8">
        <w:rPr>
          <w:rFonts w:ascii="Times New Roman" w:eastAsia="Calibri" w:hAnsi="Times New Roman" w:cs="Times New Roman"/>
          <w:b/>
          <w:sz w:val="24"/>
          <w:szCs w:val="24"/>
        </w:rPr>
        <w:t>A természet rendjének megőrzése, a fenntartható jövő</w:t>
      </w: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 xml:space="preserve">Javasolt óraszám: 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 xml:space="preserve"> óra</w:t>
      </w: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:rsidR="008C78B8" w:rsidRPr="008C78B8" w:rsidRDefault="008C78B8" w:rsidP="008C78B8">
      <w:pPr>
        <w:jc w:val="both"/>
        <w:rPr>
          <w:rStyle w:val="Kiemels"/>
          <w:rFonts w:ascii="Times New Roman" w:hAnsi="Times New Roman" w:cs="Times New Roman"/>
          <w:b w:val="0"/>
          <w:sz w:val="24"/>
          <w:szCs w:val="24"/>
        </w:rPr>
      </w:pPr>
      <w:r w:rsidRPr="008C78B8">
        <w:rPr>
          <w:rStyle w:val="Kiemels"/>
          <w:rFonts w:ascii="Times New Roman" w:hAnsi="Times New Roman" w:cs="Times New Roman"/>
          <w:sz w:val="24"/>
          <w:szCs w:val="24"/>
        </w:rPr>
        <w:t xml:space="preserve">A témakör tanulása hozzájárul ahhoz, hogy </w:t>
      </w:r>
      <w:r w:rsidRPr="008C78B8">
        <w:rPr>
          <w:rFonts w:ascii="Times New Roman" w:hAnsi="Times New Roman" w:cs="Times New Roman"/>
          <w:b/>
          <w:sz w:val="24"/>
          <w:szCs w:val="24"/>
        </w:rPr>
        <w:t>a tanuló</w:t>
      </w:r>
      <w:r w:rsidRPr="008C78B8">
        <w:rPr>
          <w:rStyle w:val="Kiemels"/>
          <w:rFonts w:ascii="Times New Roman" w:hAnsi="Times New Roman" w:cs="Times New Roman"/>
          <w:sz w:val="24"/>
          <w:szCs w:val="24"/>
        </w:rPr>
        <w:t xml:space="preserve"> a nevelési-oktatási szakasz végére</w:t>
      </w:r>
      <w:r w:rsidRPr="008C78B8">
        <w:rPr>
          <w:rFonts w:ascii="Times New Roman" w:hAnsi="Times New Roman" w:cs="Times New Roman"/>
          <w:b/>
          <w:sz w:val="24"/>
          <w:szCs w:val="24"/>
        </w:rPr>
        <w:t>,</w:t>
      </w:r>
      <w:r w:rsidRPr="008C78B8">
        <w:rPr>
          <w:rFonts w:ascii="Times New Roman" w:eastAsia="Calibri" w:hAnsi="Times New Roman" w:cs="Times New Roman"/>
          <w:b/>
          <w:sz w:val="24"/>
          <w:szCs w:val="24"/>
        </w:rPr>
        <w:t xml:space="preserve"> adottságaihoz mérten, életkorának megfelelően: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megfogalmazza személyes felelősségét a természeti és tárgyi környezet iránt, megoldási javaslatot tesz környezetének megőrzésére, esztétikus fejlesztésére;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értékeli, értelmezi az ökológiai, ökonómiai egyensúly hétköznapi szükségességét;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 xml:space="preserve">döntéseket hoz arról, hogy milyen szokások kialakulásával járul hozzá a fenntartható fejlődés megvalósításához, milyen cselekvéseket tehet a társadalmi problémák kezelése érdekében; 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megfogalmazza, hogy a pozitív egyéni és társadalmi jövőkép elérését milyen feltételek támogatják.</w:t>
      </w:r>
    </w:p>
    <w:p w:rsidR="008C78B8" w:rsidRPr="008C78B8" w:rsidRDefault="008C78B8" w:rsidP="008C78B8">
      <w:pPr>
        <w:spacing w:after="0"/>
        <w:jc w:val="both"/>
        <w:rPr>
          <w:rStyle w:val="Kiemels"/>
          <w:rFonts w:ascii="Times New Roman" w:hAnsi="Times New Roman" w:cs="Times New Roman"/>
          <w:b w:val="0"/>
          <w:sz w:val="24"/>
          <w:szCs w:val="24"/>
        </w:rPr>
      </w:pPr>
      <w:r w:rsidRPr="008C78B8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folyamatosan frissíti az emberi tevékenység környezetre gyakorolt hatásaival kapcsolatos ismereteit fizikai és digitális környezetben, kritikus szemlélettel vizsgálja a technikai fejlődés lehetőségeit, korlátait;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megismeri és véleményezi a természeti erőforrások felhasználására, a környezetszennyezésre, a globális és társadalmi egyenlőtlenségek problémájára vonatkozó etikai felvetéseket;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lastRenderedPageBreak/>
        <w:t xml:space="preserve">értelmezi a fenntartható fejlődés és a legfontosabb társadalmi problémák megoldása érdekében javasolt stratégiákat, cselekvési lehetőségeket. </w:t>
      </w:r>
    </w:p>
    <w:p w:rsidR="008C78B8" w:rsidRPr="008C78B8" w:rsidRDefault="008C78B8" w:rsidP="008C78B8">
      <w:pPr>
        <w:pStyle w:val="Cmsor3"/>
        <w:spacing w:before="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Lehetőségek és egyenlőtlenségek</w:t>
      </w:r>
      <w:bookmarkStart w:id="0" w:name="_GoBack"/>
      <w:bookmarkEnd w:id="0"/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Megismeri az általános emberi szükségleteket az egyén, a helyi közösségek és az emberiség szintjén is;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egyén és közösség rövid és hosszú távú érdekei közötti ellentmondások feltárja;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emberiség létezésének alapvető feltételeit veszélyeztető folyamatok azonosítja;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Társadalmi-gazdasági egyenlőtlenségek okainak megismerése.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ember és környezetének kölcsönhatása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emberiség életét és gondolkodását leginkább befolyásoló technológiák hatásainak elemzése a személyes kapcsolatok és az életminőség szempontjából, megoldási javaslatok, etikai szabályok megfogalmazása a problémákra;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Károsító és építő, környezetszépítő tevékenységek megkülönböztetése;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Néhány környezeti etikai és bioetikai kérdés megismerése;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emberiség jövője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fogyasztói és pénzügyi tudatosság fő elveinek rendszerezése;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Környezetbarát technológiai megoldások, kreatív újra hasznosítási lehetőségek feltárása;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Saját célok megfogalmazása a fenntartható fejlődés érdekében.</w:t>
      </w:r>
    </w:p>
    <w:p w:rsidR="008C78B8" w:rsidRPr="008C78B8" w:rsidRDefault="008C78B8" w:rsidP="008C78B8">
      <w:pPr>
        <w:pStyle w:val="Cmsor3"/>
        <w:spacing w:before="12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erőforrás, globális hatás, újrahasznosítás, környezetbarát technológia, egyéni felelősség, fenntartható fejlődés, egyenlőtlenség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8B8" w:rsidRPr="008C78B8" w:rsidRDefault="008C78B8" w:rsidP="008C78B8">
      <w:pPr>
        <w:spacing w:before="480" w:after="0"/>
        <w:contextualSpacing/>
        <w:jc w:val="both"/>
        <w:rPr>
          <w:rStyle w:val="Cmsor3Char"/>
          <w:rFonts w:ascii="Times New Roman" w:hAnsi="Times New Roman" w:cs="Times New Roman"/>
          <w:color w:val="auto"/>
          <w:sz w:val="24"/>
          <w:szCs w:val="24"/>
          <w:lang w:eastAsia="hu-HU"/>
        </w:rPr>
      </w:pPr>
      <w:r w:rsidRPr="008C78B8">
        <w:rPr>
          <w:rStyle w:val="Cmsor3Char"/>
          <w:rFonts w:ascii="Times New Roman" w:hAnsi="Times New Roman" w:cs="Times New Roman"/>
          <w:smallCaps/>
          <w:color w:val="auto"/>
          <w:sz w:val="24"/>
          <w:szCs w:val="24"/>
        </w:rPr>
        <w:t xml:space="preserve">Témakör: </w:t>
      </w:r>
      <w:r w:rsidRPr="008C78B8">
        <w:rPr>
          <w:rFonts w:ascii="Times New Roman" w:eastAsia="Calibri" w:hAnsi="Times New Roman" w:cs="Times New Roman"/>
          <w:b/>
          <w:sz w:val="24"/>
          <w:szCs w:val="24"/>
        </w:rPr>
        <w:t>Az európai kultúra emberképe, hatása az egyén értékrendjére</w:t>
      </w: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 xml:space="preserve">Javasolt óraszám: 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8C78B8">
        <w:rPr>
          <w:rFonts w:ascii="Times New Roman" w:hAnsi="Times New Roman" w:cs="Times New Roman"/>
          <w:color w:val="auto"/>
          <w:sz w:val="24"/>
          <w:szCs w:val="24"/>
        </w:rPr>
        <w:t xml:space="preserve"> óra</w:t>
      </w:r>
    </w:p>
    <w:p w:rsidR="008C78B8" w:rsidRPr="008C78B8" w:rsidRDefault="008C78B8" w:rsidP="008C78B8">
      <w:pPr>
        <w:pStyle w:val="Cmsor3"/>
        <w:spacing w:before="0" w:line="276" w:lineRule="auto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Tanulási eredmények</w:t>
      </w:r>
    </w:p>
    <w:p w:rsidR="008C78B8" w:rsidRPr="008C78B8" w:rsidRDefault="008C78B8" w:rsidP="008C78B8">
      <w:pPr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b/>
          <w:sz w:val="24"/>
          <w:szCs w:val="24"/>
        </w:rPr>
        <w:t>A témakör tanulása hozzájárul ahhoz, hogy a tanuló a nevelési-oktatási szakasz végére,</w:t>
      </w:r>
      <w:r w:rsidRPr="008C78B8">
        <w:rPr>
          <w:rFonts w:ascii="Times New Roman" w:eastAsia="Calibri" w:hAnsi="Times New Roman" w:cs="Times New Roman"/>
          <w:b/>
          <w:sz w:val="24"/>
          <w:szCs w:val="24"/>
        </w:rPr>
        <w:t xml:space="preserve"> adottságaihoz mérten, életkorának megfelelően: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értelmezi az európai, a nemzeti kultúra közös eredetét, forrását azonosítja a számára fontos közösségi értékeket, indokolja, hogy ezek milyen szerepet játszanak a saját életében;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azonosítja azokat a helyzeteket, amelyek etikai dilemmákat vetnek fel, és véleményt alkot róluk;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értékeli az etikus, a nem etikus cselekvések lehetséges következményeit;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reflektíven értékeli tudásszerzési módjait, különös tekintettel a forrás hitelességére;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képes a helyzetnek megfelelő érzelmek kifejezésére;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egyéni cselekvési lehetőségeket fogalmaz meg az erkölcsi értékek érvényesítésére.</w:t>
      </w:r>
    </w:p>
    <w:p w:rsidR="008C78B8" w:rsidRPr="008C78B8" w:rsidRDefault="008C78B8" w:rsidP="008C78B8">
      <w:pPr>
        <w:spacing w:after="0"/>
        <w:jc w:val="both"/>
        <w:rPr>
          <w:rStyle w:val="Kiemels"/>
          <w:rFonts w:ascii="Times New Roman" w:hAnsi="Times New Roman" w:cs="Times New Roman"/>
          <w:sz w:val="24"/>
          <w:szCs w:val="24"/>
        </w:rPr>
      </w:pPr>
      <w:r w:rsidRPr="008C78B8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 a tanuló: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értelmezi a szeretetnek, az élet tisztelete elvének a kultúrára gyakorolt hatását;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feltárja, hogy az Európa vallási arculatát meghatározó egyházak tevékenysége, szokás- vagy értékrendje milyen módon jelenik meg a társadalomban;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feltárja, hogyan jelenik meg a hétköznapok során a tárgyalt világvallásoknak az emberi életre vonatkozó erkölcsi tanításai;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megismert vallások erkölcsi tanításait összeveti személyes véleményével;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lastRenderedPageBreak/>
        <w:t xml:space="preserve">saját életét meghatározó világnézeti elkötelezettség birtokában a kölcsönös tolerancia elveit gyakorolja. </w:t>
      </w:r>
    </w:p>
    <w:p w:rsidR="008C78B8" w:rsidRPr="008C78B8" w:rsidRDefault="008C78B8" w:rsidP="008C78B8">
      <w:pPr>
        <w:pStyle w:val="Cmsor3"/>
        <w:spacing w:before="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Fejlesztési feladatok és ismeretek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Világnézet és erkölcs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Különböző világnézeten alapuló gondolkodások összehasonlítása;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erkölcs, mint viselkedést szabályozó értékrendszer, az erkölcsi fogalmak egyéni értelmezése;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személyes erkölcs kialakulását befolyásoló tényezők azonosítása: a család, a média, a kortárs csoportok, a nevelők;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egyén és közösség értékítéletének ütköztetése;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saját értékrendnek megfelelő és ellentmondó viselkedés gyakorlása;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zsidóság és a kereszténység, világképeinek fő vonásai, fő tanításaik megismerése;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vallás szerepének jelentőségének azonosítása az emberek életében;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zsidó és keresztény vallások álláspontjainak értelmezése néhány általános etikai kérdésben;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Az egyházak társadalmi tevékenységének megismerése, együttműködés közös célok érdekében.</w:t>
      </w:r>
    </w:p>
    <w:p w:rsidR="008C78B8" w:rsidRPr="008C78B8" w:rsidRDefault="008C78B8" w:rsidP="00051426">
      <w:pPr>
        <w:pStyle w:val="Listaszerbekezds"/>
        <w:numPr>
          <w:ilvl w:val="0"/>
          <w:numId w:val="48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vallások tanításai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A tízparancsolat megismerése;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 xml:space="preserve">A felebaráti szeretet, felelősségvállalás gyakorlása a másik ember iránt; </w:t>
      </w:r>
    </w:p>
    <w:p w:rsidR="008C78B8" w:rsidRPr="008C78B8" w:rsidRDefault="008C78B8" w:rsidP="008C78B8">
      <w:pPr>
        <w:pStyle w:val="Ptty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Olyan értékek keresése, melyek azonosak a vallásos és nem vallásos emberek számára.</w:t>
      </w:r>
    </w:p>
    <w:p w:rsidR="008C78B8" w:rsidRPr="008C78B8" w:rsidRDefault="008C78B8" w:rsidP="008C78B8">
      <w:pPr>
        <w:pStyle w:val="Cmsor3"/>
        <w:spacing w:before="120"/>
        <w:jc w:val="both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8C78B8">
        <w:rPr>
          <w:rFonts w:ascii="Times New Roman" w:hAnsi="Times New Roman" w:cs="Times New Roman"/>
          <w:smallCaps/>
          <w:color w:val="auto"/>
          <w:sz w:val="24"/>
          <w:szCs w:val="24"/>
        </w:rPr>
        <w:t>Fogalmak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8B8">
        <w:rPr>
          <w:rFonts w:ascii="Times New Roman" w:hAnsi="Times New Roman" w:cs="Times New Roman"/>
          <w:sz w:val="24"/>
          <w:szCs w:val="24"/>
        </w:rPr>
        <w:t>vallás, hit, erkölcs, kereszténység, iszlám, judaizmus, hinduizmus, buddhizmus, felebaráti szeretet, karitász, aranyszabály, az élet tiszteletének elve, tízparancsolat</w:t>
      </w:r>
    </w:p>
    <w:p w:rsidR="008C78B8" w:rsidRPr="008C78B8" w:rsidRDefault="008C78B8" w:rsidP="008C78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8B8" w:rsidRPr="008C78B8" w:rsidRDefault="008C78B8" w:rsidP="008C78B8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</w:p>
    <w:sectPr w:rsidR="008C78B8" w:rsidRPr="008C78B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426" w:rsidRDefault="00051426" w:rsidP="0085613C">
      <w:pPr>
        <w:spacing w:after="0" w:line="240" w:lineRule="auto"/>
      </w:pPr>
      <w:r>
        <w:separator/>
      </w:r>
    </w:p>
  </w:endnote>
  <w:endnote w:type="continuationSeparator" w:id="0">
    <w:p w:rsidR="00051426" w:rsidRDefault="00051426" w:rsidP="0085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398223"/>
      <w:docPartObj>
        <w:docPartGallery w:val="Page Numbers (Bottom of Page)"/>
        <w:docPartUnique/>
      </w:docPartObj>
    </w:sdtPr>
    <w:sdtEndPr/>
    <w:sdtContent>
      <w:p w:rsidR="009F269C" w:rsidRDefault="009F269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8B8">
          <w:rPr>
            <w:noProof/>
          </w:rPr>
          <w:t>3</w:t>
        </w:r>
        <w:r>
          <w:fldChar w:fldCharType="end"/>
        </w:r>
      </w:p>
    </w:sdtContent>
  </w:sdt>
  <w:p w:rsidR="009F269C" w:rsidRDefault="009F269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426" w:rsidRDefault="00051426" w:rsidP="0085613C">
      <w:pPr>
        <w:spacing w:after="0" w:line="240" w:lineRule="auto"/>
      </w:pPr>
      <w:r>
        <w:separator/>
      </w:r>
    </w:p>
  </w:footnote>
  <w:footnote w:type="continuationSeparator" w:id="0">
    <w:p w:rsidR="00051426" w:rsidRDefault="00051426" w:rsidP="00856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6ED" w:rsidRPr="00FC79CD" w:rsidRDefault="00AD16ED" w:rsidP="00AD16ED">
    <w:pPr>
      <w:pStyle w:val="lfej"/>
      <w:jc w:val="center"/>
    </w:pPr>
    <w:r>
      <w:t>Helyi tanterv 2020 – Nyitott Világ Fejlesztő Iskola</w:t>
    </w:r>
  </w:p>
  <w:p w:rsidR="00F23549" w:rsidRPr="00AD16ED" w:rsidRDefault="00F23549" w:rsidP="00AD16E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/>
        <w:color w:val="auto"/>
      </w:rPr>
    </w:lvl>
  </w:abstractNum>
  <w:abstractNum w:abstractNumId="3">
    <w:nsid w:val="00A55D64"/>
    <w:multiLevelType w:val="hybridMultilevel"/>
    <w:tmpl w:val="3822CFAE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10C5F49"/>
    <w:multiLevelType w:val="hybridMultilevel"/>
    <w:tmpl w:val="12F0C6DC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7196C15"/>
    <w:multiLevelType w:val="hybridMultilevel"/>
    <w:tmpl w:val="72188D4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8A26FC1"/>
    <w:multiLevelType w:val="hybridMultilevel"/>
    <w:tmpl w:val="29EA61A8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090232F0"/>
    <w:multiLevelType w:val="hybridMultilevel"/>
    <w:tmpl w:val="27068450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0A8F3DC6"/>
    <w:multiLevelType w:val="hybridMultilevel"/>
    <w:tmpl w:val="7AA6AAB4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0AE17E89"/>
    <w:multiLevelType w:val="hybridMultilevel"/>
    <w:tmpl w:val="26E6BBD4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0E1F7C75"/>
    <w:multiLevelType w:val="hybridMultilevel"/>
    <w:tmpl w:val="EF24F69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106F351B"/>
    <w:multiLevelType w:val="hybridMultilevel"/>
    <w:tmpl w:val="3028D24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10845721"/>
    <w:multiLevelType w:val="hybridMultilevel"/>
    <w:tmpl w:val="A35A629A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158B398D"/>
    <w:multiLevelType w:val="hybridMultilevel"/>
    <w:tmpl w:val="2E82AAEC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84A0A19"/>
    <w:multiLevelType w:val="hybridMultilevel"/>
    <w:tmpl w:val="41A26FA4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19590EB0"/>
    <w:multiLevelType w:val="hybridMultilevel"/>
    <w:tmpl w:val="41887BAA"/>
    <w:lvl w:ilvl="0" w:tplc="C3DEB7BC">
      <w:start w:val="1"/>
      <w:numFmt w:val="bullet"/>
      <w:pStyle w:val="BuborkszvegChar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3F14C5"/>
    <w:multiLevelType w:val="hybridMultilevel"/>
    <w:tmpl w:val="1CCE7D8E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1C3B40CA"/>
    <w:multiLevelType w:val="hybridMultilevel"/>
    <w:tmpl w:val="76565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142BFB"/>
    <w:multiLevelType w:val="hybridMultilevel"/>
    <w:tmpl w:val="0D86377A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205E7544"/>
    <w:multiLevelType w:val="hybridMultilevel"/>
    <w:tmpl w:val="F9A6050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206040B1"/>
    <w:multiLevelType w:val="hybridMultilevel"/>
    <w:tmpl w:val="0774466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28545DDF"/>
    <w:multiLevelType w:val="hybridMultilevel"/>
    <w:tmpl w:val="D7D48C32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2E396F35"/>
    <w:multiLevelType w:val="hybridMultilevel"/>
    <w:tmpl w:val="19AE8B1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376E456E"/>
    <w:multiLevelType w:val="hybridMultilevel"/>
    <w:tmpl w:val="3C26DF54"/>
    <w:lvl w:ilvl="0" w:tplc="0E7CE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426689"/>
    <w:multiLevelType w:val="hybridMultilevel"/>
    <w:tmpl w:val="B8F8A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511203"/>
    <w:multiLevelType w:val="hybridMultilevel"/>
    <w:tmpl w:val="3C9A314E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812243"/>
    <w:multiLevelType w:val="hybridMultilevel"/>
    <w:tmpl w:val="276EF862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3CF37AEE"/>
    <w:multiLevelType w:val="hybridMultilevel"/>
    <w:tmpl w:val="A50098E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3CFC4CA1"/>
    <w:multiLevelType w:val="hybridMultilevel"/>
    <w:tmpl w:val="20FCCDC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40715ED1"/>
    <w:multiLevelType w:val="hybridMultilevel"/>
    <w:tmpl w:val="903CD20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2C216D"/>
    <w:multiLevelType w:val="hybridMultilevel"/>
    <w:tmpl w:val="E3F034CC"/>
    <w:lvl w:ilvl="0" w:tplc="3F62045E">
      <w:start w:val="8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47280C5E"/>
    <w:multiLevelType w:val="hybridMultilevel"/>
    <w:tmpl w:val="0F4C2E24"/>
    <w:lvl w:ilvl="0" w:tplc="A29E1390">
      <w:start w:val="1"/>
      <w:numFmt w:val="bullet"/>
      <w:pStyle w:val="Pt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66612D"/>
    <w:multiLevelType w:val="hybridMultilevel"/>
    <w:tmpl w:val="6AFCADF6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47CC0DB3"/>
    <w:multiLevelType w:val="hybridMultilevel"/>
    <w:tmpl w:val="588EB818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4B3169FD"/>
    <w:multiLevelType w:val="hybridMultilevel"/>
    <w:tmpl w:val="10D291B6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4D2A0B67"/>
    <w:multiLevelType w:val="hybridMultilevel"/>
    <w:tmpl w:val="3134FEC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B67395"/>
    <w:multiLevelType w:val="hybridMultilevel"/>
    <w:tmpl w:val="C6FA143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522173C5"/>
    <w:multiLevelType w:val="hybridMultilevel"/>
    <w:tmpl w:val="25F6B1D4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528B6065"/>
    <w:multiLevelType w:val="hybridMultilevel"/>
    <w:tmpl w:val="A21C91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BA6989"/>
    <w:multiLevelType w:val="hybridMultilevel"/>
    <w:tmpl w:val="4BB82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1B7C80"/>
    <w:multiLevelType w:val="hybridMultilevel"/>
    <w:tmpl w:val="42226B74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3C97B23"/>
    <w:multiLevelType w:val="hybridMultilevel"/>
    <w:tmpl w:val="E280EA18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5D7A541C"/>
    <w:multiLevelType w:val="hybridMultilevel"/>
    <w:tmpl w:val="0FD6E8FE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B85D50"/>
    <w:multiLevelType w:val="hybridMultilevel"/>
    <w:tmpl w:val="9BD61160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>
    <w:nsid w:val="67306E91"/>
    <w:multiLevelType w:val="hybridMultilevel"/>
    <w:tmpl w:val="DBCCC1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A338C3"/>
    <w:multiLevelType w:val="hybridMultilevel"/>
    <w:tmpl w:val="ACD8802C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72946438"/>
    <w:multiLevelType w:val="hybridMultilevel"/>
    <w:tmpl w:val="E6E47F6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75E81223"/>
    <w:multiLevelType w:val="hybridMultilevel"/>
    <w:tmpl w:val="B8B20212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>
    <w:nsid w:val="7C437760"/>
    <w:multiLevelType w:val="hybridMultilevel"/>
    <w:tmpl w:val="BC5478F0"/>
    <w:lvl w:ilvl="0" w:tplc="FB885168">
      <w:start w:val="1"/>
      <w:numFmt w:val="bullet"/>
      <w:lvlText w:val="–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9">
    <w:nsid w:val="7CF356D1"/>
    <w:multiLevelType w:val="hybridMultilevel"/>
    <w:tmpl w:val="B49431AA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F3513F"/>
    <w:multiLevelType w:val="multilevel"/>
    <w:tmpl w:val="6A60491E"/>
    <w:lvl w:ilvl="0">
      <w:start w:val="1"/>
      <w:numFmt w:val="decimal"/>
      <w:pStyle w:val="Ftmakrk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5"/>
  </w:num>
  <w:num w:numId="2">
    <w:abstractNumId w:val="40"/>
  </w:num>
  <w:num w:numId="3">
    <w:abstractNumId w:val="29"/>
  </w:num>
  <w:num w:numId="4">
    <w:abstractNumId w:val="39"/>
  </w:num>
  <w:num w:numId="5">
    <w:abstractNumId w:val="35"/>
  </w:num>
  <w:num w:numId="6">
    <w:abstractNumId w:val="23"/>
  </w:num>
  <w:num w:numId="7">
    <w:abstractNumId w:val="30"/>
  </w:num>
  <w:num w:numId="8">
    <w:abstractNumId w:val="43"/>
  </w:num>
  <w:num w:numId="9">
    <w:abstractNumId w:val="45"/>
  </w:num>
  <w:num w:numId="10">
    <w:abstractNumId w:val="7"/>
  </w:num>
  <w:num w:numId="11">
    <w:abstractNumId w:val="14"/>
  </w:num>
  <w:num w:numId="12">
    <w:abstractNumId w:val="20"/>
  </w:num>
  <w:num w:numId="13">
    <w:abstractNumId w:val="19"/>
  </w:num>
  <w:num w:numId="14">
    <w:abstractNumId w:val="37"/>
  </w:num>
  <w:num w:numId="15">
    <w:abstractNumId w:val="32"/>
  </w:num>
  <w:num w:numId="16">
    <w:abstractNumId w:val="33"/>
  </w:num>
  <w:num w:numId="17">
    <w:abstractNumId w:val="4"/>
  </w:num>
  <w:num w:numId="18">
    <w:abstractNumId w:val="28"/>
  </w:num>
  <w:num w:numId="19">
    <w:abstractNumId w:val="22"/>
  </w:num>
  <w:num w:numId="20">
    <w:abstractNumId w:val="5"/>
  </w:num>
  <w:num w:numId="21">
    <w:abstractNumId w:val="42"/>
  </w:num>
  <w:num w:numId="22">
    <w:abstractNumId w:val="21"/>
  </w:num>
  <w:num w:numId="23">
    <w:abstractNumId w:val="47"/>
  </w:num>
  <w:num w:numId="24">
    <w:abstractNumId w:val="9"/>
  </w:num>
  <w:num w:numId="25">
    <w:abstractNumId w:val="16"/>
  </w:num>
  <w:num w:numId="26">
    <w:abstractNumId w:val="18"/>
  </w:num>
  <w:num w:numId="27">
    <w:abstractNumId w:val="41"/>
  </w:num>
  <w:num w:numId="28">
    <w:abstractNumId w:val="12"/>
  </w:num>
  <w:num w:numId="29">
    <w:abstractNumId w:val="10"/>
  </w:num>
  <w:num w:numId="30">
    <w:abstractNumId w:val="36"/>
  </w:num>
  <w:num w:numId="31">
    <w:abstractNumId w:val="26"/>
  </w:num>
  <w:num w:numId="32">
    <w:abstractNumId w:val="48"/>
  </w:num>
  <w:num w:numId="33">
    <w:abstractNumId w:val="8"/>
  </w:num>
  <w:num w:numId="34">
    <w:abstractNumId w:val="46"/>
  </w:num>
  <w:num w:numId="35">
    <w:abstractNumId w:val="6"/>
  </w:num>
  <w:num w:numId="36">
    <w:abstractNumId w:val="13"/>
  </w:num>
  <w:num w:numId="37">
    <w:abstractNumId w:val="49"/>
  </w:num>
  <w:num w:numId="38">
    <w:abstractNumId w:val="34"/>
  </w:num>
  <w:num w:numId="39">
    <w:abstractNumId w:val="11"/>
  </w:num>
  <w:num w:numId="40">
    <w:abstractNumId w:val="3"/>
  </w:num>
  <w:num w:numId="41">
    <w:abstractNumId w:val="27"/>
  </w:num>
  <w:num w:numId="42">
    <w:abstractNumId w:val="0"/>
  </w:num>
  <w:num w:numId="43">
    <w:abstractNumId w:val="2"/>
  </w:num>
  <w:num w:numId="44">
    <w:abstractNumId w:val="24"/>
  </w:num>
  <w:num w:numId="45">
    <w:abstractNumId w:val="44"/>
  </w:num>
  <w:num w:numId="46">
    <w:abstractNumId w:val="38"/>
  </w:num>
  <w:num w:numId="47">
    <w:abstractNumId w:val="1"/>
  </w:num>
  <w:num w:numId="48">
    <w:abstractNumId w:val="15"/>
  </w:num>
  <w:num w:numId="49">
    <w:abstractNumId w:val="50"/>
  </w:num>
  <w:num w:numId="50">
    <w:abstractNumId w:val="31"/>
  </w:num>
  <w:num w:numId="51">
    <w:abstractNumId w:val="17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  <w15:person w15:author="Ferenc Olti2">
    <w15:presenceInfo w15:providerId="Windows Live" w15:userId="e8843672041f45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AC"/>
    <w:rsid w:val="00006BB9"/>
    <w:rsid w:val="0004242B"/>
    <w:rsid w:val="000460BB"/>
    <w:rsid w:val="00046E9A"/>
    <w:rsid w:val="00051426"/>
    <w:rsid w:val="0006371B"/>
    <w:rsid w:val="000764F8"/>
    <w:rsid w:val="0008600D"/>
    <w:rsid w:val="000D6F5C"/>
    <w:rsid w:val="000E12EF"/>
    <w:rsid w:val="000E4A40"/>
    <w:rsid w:val="000F283B"/>
    <w:rsid w:val="00126810"/>
    <w:rsid w:val="00127CE5"/>
    <w:rsid w:val="001515EC"/>
    <w:rsid w:val="0019067E"/>
    <w:rsid w:val="001D4CBF"/>
    <w:rsid w:val="001E11FF"/>
    <w:rsid w:val="0021254A"/>
    <w:rsid w:val="00230DA3"/>
    <w:rsid w:val="002553D3"/>
    <w:rsid w:val="00255C08"/>
    <w:rsid w:val="00292FF9"/>
    <w:rsid w:val="002A464B"/>
    <w:rsid w:val="002B73D5"/>
    <w:rsid w:val="002D7E8A"/>
    <w:rsid w:val="002E52ED"/>
    <w:rsid w:val="002F58D4"/>
    <w:rsid w:val="00304FCA"/>
    <w:rsid w:val="00321E8C"/>
    <w:rsid w:val="00340646"/>
    <w:rsid w:val="003442C2"/>
    <w:rsid w:val="003514EF"/>
    <w:rsid w:val="0035171D"/>
    <w:rsid w:val="003611AF"/>
    <w:rsid w:val="00376055"/>
    <w:rsid w:val="00385472"/>
    <w:rsid w:val="003D3D7A"/>
    <w:rsid w:val="00401E21"/>
    <w:rsid w:val="00421E90"/>
    <w:rsid w:val="004225A4"/>
    <w:rsid w:val="00441AB6"/>
    <w:rsid w:val="00453813"/>
    <w:rsid w:val="00467F63"/>
    <w:rsid w:val="004802E2"/>
    <w:rsid w:val="00481CED"/>
    <w:rsid w:val="004F0CFB"/>
    <w:rsid w:val="004F5602"/>
    <w:rsid w:val="005136A1"/>
    <w:rsid w:val="00525BC2"/>
    <w:rsid w:val="005445C5"/>
    <w:rsid w:val="00550EAE"/>
    <w:rsid w:val="00560F43"/>
    <w:rsid w:val="00576C5D"/>
    <w:rsid w:val="005A3F4A"/>
    <w:rsid w:val="005B1082"/>
    <w:rsid w:val="005B11A0"/>
    <w:rsid w:val="005F0364"/>
    <w:rsid w:val="00655114"/>
    <w:rsid w:val="0068492D"/>
    <w:rsid w:val="00696742"/>
    <w:rsid w:val="006C7D53"/>
    <w:rsid w:val="006D0C01"/>
    <w:rsid w:val="006F1511"/>
    <w:rsid w:val="006F5002"/>
    <w:rsid w:val="00713D8B"/>
    <w:rsid w:val="00731537"/>
    <w:rsid w:val="00792DDA"/>
    <w:rsid w:val="007A037A"/>
    <w:rsid w:val="007A5FA7"/>
    <w:rsid w:val="007B5E9B"/>
    <w:rsid w:val="007C116A"/>
    <w:rsid w:val="007C6720"/>
    <w:rsid w:val="007D6C39"/>
    <w:rsid w:val="007E0EC6"/>
    <w:rsid w:val="007E677C"/>
    <w:rsid w:val="0085613C"/>
    <w:rsid w:val="008948BB"/>
    <w:rsid w:val="008B638F"/>
    <w:rsid w:val="008C4E62"/>
    <w:rsid w:val="008C78B8"/>
    <w:rsid w:val="008F28A8"/>
    <w:rsid w:val="00903535"/>
    <w:rsid w:val="009243D1"/>
    <w:rsid w:val="00931A36"/>
    <w:rsid w:val="00967574"/>
    <w:rsid w:val="00972DB6"/>
    <w:rsid w:val="00972F45"/>
    <w:rsid w:val="009F269C"/>
    <w:rsid w:val="00A134F7"/>
    <w:rsid w:val="00A20E7C"/>
    <w:rsid w:val="00A31183"/>
    <w:rsid w:val="00A3747D"/>
    <w:rsid w:val="00A64F25"/>
    <w:rsid w:val="00A73166"/>
    <w:rsid w:val="00A973AC"/>
    <w:rsid w:val="00AA553B"/>
    <w:rsid w:val="00AC0E5C"/>
    <w:rsid w:val="00AC5CE7"/>
    <w:rsid w:val="00AD16ED"/>
    <w:rsid w:val="00AD6A35"/>
    <w:rsid w:val="00AF571A"/>
    <w:rsid w:val="00B362A2"/>
    <w:rsid w:val="00B53F6A"/>
    <w:rsid w:val="00B60787"/>
    <w:rsid w:val="00B67593"/>
    <w:rsid w:val="00B971A6"/>
    <w:rsid w:val="00BB4839"/>
    <w:rsid w:val="00BF6E92"/>
    <w:rsid w:val="00C02B43"/>
    <w:rsid w:val="00C2547B"/>
    <w:rsid w:val="00C34D64"/>
    <w:rsid w:val="00C412AA"/>
    <w:rsid w:val="00CA4230"/>
    <w:rsid w:val="00CB2FBC"/>
    <w:rsid w:val="00CB6F30"/>
    <w:rsid w:val="00CD060B"/>
    <w:rsid w:val="00CF37DD"/>
    <w:rsid w:val="00D03F5D"/>
    <w:rsid w:val="00D14E06"/>
    <w:rsid w:val="00D24B95"/>
    <w:rsid w:val="00D31998"/>
    <w:rsid w:val="00D31B7F"/>
    <w:rsid w:val="00D330C2"/>
    <w:rsid w:val="00D427B0"/>
    <w:rsid w:val="00D84B80"/>
    <w:rsid w:val="00D92A18"/>
    <w:rsid w:val="00D932FB"/>
    <w:rsid w:val="00DE6628"/>
    <w:rsid w:val="00E00659"/>
    <w:rsid w:val="00E042B5"/>
    <w:rsid w:val="00E61026"/>
    <w:rsid w:val="00E737B8"/>
    <w:rsid w:val="00E80C05"/>
    <w:rsid w:val="00EA08C3"/>
    <w:rsid w:val="00EE190B"/>
    <w:rsid w:val="00F0654B"/>
    <w:rsid w:val="00F11831"/>
    <w:rsid w:val="00F23549"/>
    <w:rsid w:val="00F534B2"/>
    <w:rsid w:val="00F53E1E"/>
    <w:rsid w:val="00F66474"/>
    <w:rsid w:val="00F75842"/>
    <w:rsid w:val="00FB653B"/>
    <w:rsid w:val="00FB7F4C"/>
    <w:rsid w:val="00FC3A53"/>
    <w:rsid w:val="00FC437B"/>
    <w:rsid w:val="00FD3362"/>
    <w:rsid w:val="00F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5842"/>
  </w:style>
  <w:style w:type="paragraph" w:styleId="Cmsor1">
    <w:name w:val="heading 1"/>
    <w:basedOn w:val="Norml"/>
    <w:next w:val="Norml"/>
    <w:link w:val="Cmsor1Char"/>
    <w:uiPriority w:val="9"/>
    <w:qFormat/>
    <w:rsid w:val="00AD16ED"/>
    <w:pPr>
      <w:keepNext/>
      <w:numPr>
        <w:numId w:val="42"/>
      </w:numPr>
      <w:suppressAutoHyphens/>
      <w:spacing w:after="0" w:line="360" w:lineRule="auto"/>
      <w:jc w:val="both"/>
      <w:outlineLvl w:val="0"/>
    </w:pPr>
    <w:rPr>
      <w:rFonts w:ascii="Times New Roman" w:eastAsia="Calibri" w:hAnsi="Times New Roman" w:cs="Times New Roman"/>
      <w:b/>
      <w:color w:val="FF0000"/>
      <w:sz w:val="24"/>
      <w:szCs w:val="20"/>
      <w:lang w:val="en-US" w:eastAsia="zh-CN"/>
    </w:rPr>
  </w:style>
  <w:style w:type="paragraph" w:styleId="Cmsor2">
    <w:name w:val="heading 2"/>
    <w:basedOn w:val="Norml"/>
    <w:next w:val="Norml"/>
    <w:link w:val="Cmsor2Char"/>
    <w:uiPriority w:val="9"/>
    <w:qFormat/>
    <w:rsid w:val="00AD16ED"/>
    <w:pPr>
      <w:keepNext/>
      <w:numPr>
        <w:ilvl w:val="1"/>
        <w:numId w:val="42"/>
      </w:numPr>
      <w:suppressAutoHyphens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4"/>
      <w:lang w:eastAsia="zh-CN"/>
    </w:rPr>
  </w:style>
  <w:style w:type="paragraph" w:styleId="Cmsor3">
    <w:name w:val="heading 3"/>
    <w:basedOn w:val="Norml"/>
    <w:next w:val="Norml"/>
    <w:link w:val="Cmsor3Char"/>
    <w:uiPriority w:val="9"/>
    <w:qFormat/>
    <w:rsid w:val="00AD16ED"/>
    <w:pPr>
      <w:keepNext/>
      <w:keepLines/>
      <w:numPr>
        <w:ilvl w:val="2"/>
        <w:numId w:val="42"/>
      </w:numPr>
      <w:suppressAutoHyphens/>
      <w:spacing w:before="200" w:after="0" w:line="240" w:lineRule="auto"/>
      <w:outlineLvl w:val="2"/>
    </w:pPr>
    <w:rPr>
      <w:rFonts w:ascii="Cambria" w:eastAsia="Calibri" w:hAnsi="Cambria" w:cs="Cambria"/>
      <w:b/>
      <w:color w:val="4F81BD"/>
      <w:sz w:val="20"/>
      <w:szCs w:val="20"/>
      <w:lang w:eastAsia="zh-CN"/>
    </w:rPr>
  </w:style>
  <w:style w:type="paragraph" w:styleId="Cmsor4">
    <w:name w:val="heading 4"/>
    <w:basedOn w:val="Norml"/>
    <w:next w:val="Norml"/>
    <w:link w:val="Cmsor4Char"/>
    <w:qFormat/>
    <w:rsid w:val="00AD16ED"/>
    <w:pPr>
      <w:keepNext/>
      <w:numPr>
        <w:ilvl w:val="3"/>
        <w:numId w:val="42"/>
      </w:numPr>
      <w:suppressAutoHyphens/>
      <w:spacing w:before="240" w:after="60" w:line="276" w:lineRule="auto"/>
      <w:outlineLvl w:val="3"/>
    </w:pPr>
    <w:rPr>
      <w:rFonts w:ascii="Calibri" w:eastAsia="Calibri" w:hAnsi="Calibri" w:cs="Calibri"/>
      <w:b/>
      <w:sz w:val="28"/>
      <w:szCs w:val="20"/>
      <w:lang w:eastAsia="zh-CN"/>
    </w:rPr>
  </w:style>
  <w:style w:type="paragraph" w:styleId="Cmsor5">
    <w:name w:val="heading 5"/>
    <w:basedOn w:val="Norml"/>
    <w:next w:val="Norml"/>
    <w:link w:val="Cmsor5Char"/>
    <w:qFormat/>
    <w:rsid w:val="00AD16ED"/>
    <w:pPr>
      <w:keepNext/>
      <w:keepLines/>
      <w:numPr>
        <w:ilvl w:val="4"/>
        <w:numId w:val="42"/>
      </w:numPr>
      <w:suppressAutoHyphens/>
      <w:spacing w:before="200" w:after="0" w:line="276" w:lineRule="auto"/>
      <w:outlineLvl w:val="4"/>
    </w:pPr>
    <w:rPr>
      <w:rFonts w:ascii="Cambria" w:eastAsia="Calibri" w:hAnsi="Cambria" w:cs="Cambria"/>
      <w:color w:val="243F60"/>
      <w:sz w:val="20"/>
      <w:szCs w:val="20"/>
      <w:lang w:eastAsia="zh-CN"/>
    </w:rPr>
  </w:style>
  <w:style w:type="paragraph" w:styleId="Cmsor7">
    <w:name w:val="heading 7"/>
    <w:basedOn w:val="Norml"/>
    <w:next w:val="Norml"/>
    <w:link w:val="Cmsor7Char"/>
    <w:qFormat/>
    <w:rsid w:val="00AD16ED"/>
    <w:pPr>
      <w:keepNext/>
      <w:keepLines/>
      <w:numPr>
        <w:ilvl w:val="6"/>
        <w:numId w:val="42"/>
      </w:numPr>
      <w:suppressAutoHyphens/>
      <w:spacing w:before="200" w:after="0" w:line="276" w:lineRule="auto"/>
      <w:outlineLvl w:val="6"/>
    </w:pPr>
    <w:rPr>
      <w:rFonts w:ascii="Cambria" w:eastAsia="Calibri" w:hAnsi="Cambria" w:cs="Cambria"/>
      <w:i/>
      <w:color w:val="404040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31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link w:val="ListaszerbekezdsChar"/>
    <w:uiPriority w:val="34"/>
    <w:qFormat/>
    <w:rsid w:val="00D03F5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2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43D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611A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611A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611A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611A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611AF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856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613C"/>
  </w:style>
  <w:style w:type="paragraph" w:styleId="llb">
    <w:name w:val="footer"/>
    <w:basedOn w:val="Norml"/>
    <w:link w:val="llbChar"/>
    <w:uiPriority w:val="99"/>
    <w:unhideWhenUsed/>
    <w:rsid w:val="00856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613C"/>
  </w:style>
  <w:style w:type="character" w:customStyle="1" w:styleId="Cmsor1Char">
    <w:name w:val="Címsor 1 Char"/>
    <w:basedOn w:val="Bekezdsalapbettpusa"/>
    <w:link w:val="Cmsor1"/>
    <w:uiPriority w:val="9"/>
    <w:rsid w:val="00AD16ED"/>
    <w:rPr>
      <w:rFonts w:ascii="Times New Roman" w:eastAsia="Calibri" w:hAnsi="Times New Roman" w:cs="Times New Roman"/>
      <w:b/>
      <w:color w:val="FF0000"/>
      <w:sz w:val="24"/>
      <w:szCs w:val="20"/>
      <w:lang w:val="en-US" w:eastAsia="zh-CN"/>
    </w:rPr>
  </w:style>
  <w:style w:type="character" w:customStyle="1" w:styleId="Cmsor2Char">
    <w:name w:val="Címsor 2 Char"/>
    <w:basedOn w:val="Bekezdsalapbettpusa"/>
    <w:link w:val="Cmsor2"/>
    <w:uiPriority w:val="9"/>
    <w:rsid w:val="00AD16ED"/>
    <w:rPr>
      <w:rFonts w:ascii="Times New Roman" w:eastAsia="Calibri" w:hAnsi="Times New Roman" w:cs="Times New Roman"/>
      <w:b/>
      <w:sz w:val="24"/>
      <w:szCs w:val="24"/>
      <w:lang w:eastAsia="zh-CN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AD16ED"/>
    <w:rPr>
      <w:rFonts w:ascii="Cambria" w:eastAsia="Calibri" w:hAnsi="Cambria" w:cs="Cambria"/>
      <w:b/>
      <w:color w:val="4F81BD"/>
      <w:sz w:val="20"/>
      <w:szCs w:val="20"/>
      <w:lang w:eastAsia="zh-CN"/>
    </w:rPr>
  </w:style>
  <w:style w:type="character" w:customStyle="1" w:styleId="Cmsor4Char">
    <w:name w:val="Címsor 4 Char"/>
    <w:basedOn w:val="Bekezdsalapbettpusa"/>
    <w:link w:val="Cmsor4"/>
    <w:rsid w:val="00AD16ED"/>
    <w:rPr>
      <w:rFonts w:ascii="Calibri" w:eastAsia="Calibri" w:hAnsi="Calibri" w:cs="Calibri"/>
      <w:b/>
      <w:sz w:val="28"/>
      <w:szCs w:val="20"/>
      <w:lang w:eastAsia="zh-CN"/>
    </w:rPr>
  </w:style>
  <w:style w:type="character" w:customStyle="1" w:styleId="Cmsor5Char">
    <w:name w:val="Címsor 5 Char"/>
    <w:basedOn w:val="Bekezdsalapbettpusa"/>
    <w:link w:val="Cmsor5"/>
    <w:rsid w:val="00AD16ED"/>
    <w:rPr>
      <w:rFonts w:ascii="Cambria" w:eastAsia="Calibri" w:hAnsi="Cambria" w:cs="Cambria"/>
      <w:color w:val="243F60"/>
      <w:sz w:val="20"/>
      <w:szCs w:val="20"/>
      <w:lang w:eastAsia="zh-CN"/>
    </w:rPr>
  </w:style>
  <w:style w:type="character" w:customStyle="1" w:styleId="Cmsor7Char">
    <w:name w:val="Címsor 7 Char"/>
    <w:basedOn w:val="Bekezdsalapbettpusa"/>
    <w:link w:val="Cmsor7"/>
    <w:rsid w:val="00AD16ED"/>
    <w:rPr>
      <w:rFonts w:ascii="Cambria" w:eastAsia="Calibri" w:hAnsi="Cambria" w:cs="Cambria"/>
      <w:i/>
      <w:color w:val="404040"/>
      <w:sz w:val="20"/>
      <w:szCs w:val="20"/>
      <w:lang w:eastAsia="zh-CN"/>
    </w:rPr>
  </w:style>
  <w:style w:type="paragraph" w:customStyle="1" w:styleId="R2">
    <w:name w:val="R2"/>
    <w:basedOn w:val="Norml"/>
    <w:rsid w:val="00AD16ED"/>
    <w:pPr>
      <w:tabs>
        <w:tab w:val="right" w:pos="255"/>
        <w:tab w:val="left" w:pos="340"/>
      </w:tabs>
      <w:suppressAutoHyphens/>
      <w:overflowPunct w:val="0"/>
      <w:autoSpaceDE w:val="0"/>
      <w:spacing w:after="0" w:line="240" w:lineRule="auto"/>
      <w:ind w:left="340" w:hanging="340"/>
      <w:jc w:val="both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Szvegtrzs">
    <w:name w:val="Body Text"/>
    <w:basedOn w:val="Norml"/>
    <w:link w:val="SzvegtrzsChar"/>
    <w:rsid w:val="00AD16ED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rsid w:val="00AD16ED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Nincstrkz">
    <w:name w:val="No Spacing"/>
    <w:qFormat/>
    <w:rsid w:val="008C78B8"/>
    <w:pPr>
      <w:suppressAutoHyphens/>
      <w:spacing w:after="0" w:line="240" w:lineRule="auto"/>
    </w:pPr>
    <w:rPr>
      <w:rFonts w:ascii="Arial" w:eastAsia="Calibri" w:hAnsi="Arial" w:cs="Arial"/>
      <w:sz w:val="20"/>
      <w:lang w:eastAsia="zh-CN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"/>
    <w:basedOn w:val="Bekezdsalapbettpusa"/>
    <w:link w:val="Listaszerbekezds"/>
    <w:uiPriority w:val="34"/>
    <w:rsid w:val="008C78B8"/>
  </w:style>
  <w:style w:type="paragraph" w:customStyle="1" w:styleId="Ftmakrk">
    <w:name w:val="Fő témakörök"/>
    <w:basedOn w:val="Norml"/>
    <w:link w:val="FtmakrkChar"/>
    <w:qFormat/>
    <w:rsid w:val="008C78B8"/>
    <w:pPr>
      <w:numPr>
        <w:numId w:val="49"/>
      </w:numPr>
      <w:spacing w:after="0"/>
      <w:jc w:val="both"/>
    </w:pPr>
    <w:rPr>
      <w:rFonts w:cstheme="minorHAnsi"/>
      <w:lang w:eastAsia="hu-HU"/>
    </w:rPr>
  </w:style>
  <w:style w:type="character" w:customStyle="1" w:styleId="FtmakrkChar">
    <w:name w:val="Fő témakörök Char"/>
    <w:basedOn w:val="Bekezdsalapbettpusa"/>
    <w:link w:val="Ftmakrk"/>
    <w:rsid w:val="008C78B8"/>
    <w:rPr>
      <w:rFonts w:cstheme="minorHAnsi"/>
      <w:lang w:eastAsia="hu-HU"/>
    </w:rPr>
  </w:style>
  <w:style w:type="character" w:styleId="Kiemels">
    <w:name w:val="Emphasis"/>
    <w:uiPriority w:val="20"/>
    <w:qFormat/>
    <w:rsid w:val="008C78B8"/>
    <w:rPr>
      <w:b/>
    </w:rPr>
  </w:style>
  <w:style w:type="paragraph" w:customStyle="1" w:styleId="Eredmnycltblzatban">
    <w:name w:val="Eredménycél táblázatban"/>
    <w:basedOn w:val="Norml"/>
    <w:link w:val="EredmnycltblzatbanChar"/>
    <w:qFormat/>
    <w:rsid w:val="008C78B8"/>
    <w:pPr>
      <w:spacing w:after="60" w:line="240" w:lineRule="auto"/>
      <w:jc w:val="both"/>
    </w:pPr>
    <w:rPr>
      <w:rFonts w:ascii="Calibri" w:eastAsia="Calibri" w:hAnsi="Calibri" w:cs="Calibri"/>
      <w:color w:val="434343"/>
      <w:lang w:eastAsia="hu-HU"/>
    </w:rPr>
  </w:style>
  <w:style w:type="character" w:customStyle="1" w:styleId="EredmnycltblzatbanChar">
    <w:name w:val="Eredménycél táblázatban Char"/>
    <w:basedOn w:val="Bekezdsalapbettpusa"/>
    <w:link w:val="Eredmnycltblzatban"/>
    <w:rsid w:val="008C78B8"/>
    <w:rPr>
      <w:rFonts w:ascii="Calibri" w:eastAsia="Calibri" w:hAnsi="Calibri" w:cs="Calibri"/>
      <w:color w:val="434343"/>
      <w:lang w:eastAsia="hu-HU"/>
    </w:rPr>
  </w:style>
  <w:style w:type="paragraph" w:customStyle="1" w:styleId="Fejlesztsiterlet">
    <w:name w:val="Fejlesztési terület"/>
    <w:basedOn w:val="Norml"/>
    <w:link w:val="FejlesztsiterletChar"/>
    <w:qFormat/>
    <w:rsid w:val="008C78B8"/>
    <w:pPr>
      <w:spacing w:before="120" w:after="0"/>
      <w:jc w:val="both"/>
    </w:pPr>
    <w:rPr>
      <w:rFonts w:cstheme="minorHAnsi"/>
      <w:b/>
      <w:smallCaps/>
      <w:lang w:eastAsia="hu-HU"/>
    </w:rPr>
  </w:style>
  <w:style w:type="character" w:customStyle="1" w:styleId="FejlesztsiterletChar">
    <w:name w:val="Fejlesztési terület Char"/>
    <w:basedOn w:val="Bekezdsalapbettpusa"/>
    <w:link w:val="Fejlesztsiterlet"/>
    <w:rsid w:val="008C78B8"/>
    <w:rPr>
      <w:rFonts w:cstheme="minorHAnsi"/>
      <w:b/>
      <w:smallCaps/>
      <w:lang w:eastAsia="hu-HU"/>
    </w:rPr>
  </w:style>
  <w:style w:type="table" w:customStyle="1" w:styleId="Tblzatrcsos7tarka3jellszn1">
    <w:name w:val="Táblázat (rácsos) 7 – tarka – 3. jelölőszín1"/>
    <w:basedOn w:val="Normltblzat"/>
    <w:uiPriority w:val="52"/>
    <w:rsid w:val="008C78B8"/>
    <w:pPr>
      <w:spacing w:after="0" w:line="240" w:lineRule="auto"/>
    </w:pPr>
    <w:rPr>
      <w:color w:val="7B7B7B" w:themeColor="accent3" w:themeShade="BF"/>
      <w:sz w:val="24"/>
      <w:szCs w:val="24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Oldalszm">
    <w:name w:val="page number"/>
    <w:basedOn w:val="Bekezdsalapbettpusa"/>
    <w:uiPriority w:val="99"/>
    <w:semiHidden/>
    <w:unhideWhenUsed/>
    <w:rsid w:val="008C78B8"/>
  </w:style>
  <w:style w:type="paragraph" w:customStyle="1" w:styleId="Ptty">
    <w:name w:val="Pötty"/>
    <w:basedOn w:val="Listaszerbekezds"/>
    <w:link w:val="PttyChar"/>
    <w:qFormat/>
    <w:rsid w:val="008C78B8"/>
    <w:pPr>
      <w:numPr>
        <w:numId w:val="50"/>
      </w:numPr>
      <w:spacing w:after="60" w:line="240" w:lineRule="auto"/>
      <w:jc w:val="both"/>
    </w:pPr>
    <w:rPr>
      <w:rFonts w:cstheme="minorHAnsi"/>
    </w:rPr>
  </w:style>
  <w:style w:type="character" w:customStyle="1" w:styleId="PttyChar">
    <w:name w:val="Pötty Char"/>
    <w:basedOn w:val="ListaszerbekezdsChar"/>
    <w:link w:val="Ptty"/>
    <w:rsid w:val="008C78B8"/>
    <w:rPr>
      <w:rFonts w:cstheme="minorHAnsi"/>
    </w:rPr>
  </w:style>
  <w:style w:type="paragraph" w:styleId="Vltozat">
    <w:name w:val="Revision"/>
    <w:hidden/>
    <w:uiPriority w:val="99"/>
    <w:semiHidden/>
    <w:rsid w:val="008C78B8"/>
    <w:pPr>
      <w:spacing w:after="0" w:line="240" w:lineRule="auto"/>
    </w:pPr>
    <w:rPr>
      <w:rFonts w:cs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5842"/>
  </w:style>
  <w:style w:type="paragraph" w:styleId="Cmsor1">
    <w:name w:val="heading 1"/>
    <w:basedOn w:val="Norml"/>
    <w:next w:val="Norml"/>
    <w:link w:val="Cmsor1Char"/>
    <w:uiPriority w:val="9"/>
    <w:qFormat/>
    <w:rsid w:val="00AD16ED"/>
    <w:pPr>
      <w:keepNext/>
      <w:numPr>
        <w:numId w:val="42"/>
      </w:numPr>
      <w:suppressAutoHyphens/>
      <w:spacing w:after="0" w:line="360" w:lineRule="auto"/>
      <w:jc w:val="both"/>
      <w:outlineLvl w:val="0"/>
    </w:pPr>
    <w:rPr>
      <w:rFonts w:ascii="Times New Roman" w:eastAsia="Calibri" w:hAnsi="Times New Roman" w:cs="Times New Roman"/>
      <w:b/>
      <w:color w:val="FF0000"/>
      <w:sz w:val="24"/>
      <w:szCs w:val="20"/>
      <w:lang w:val="en-US" w:eastAsia="zh-CN"/>
    </w:rPr>
  </w:style>
  <w:style w:type="paragraph" w:styleId="Cmsor2">
    <w:name w:val="heading 2"/>
    <w:basedOn w:val="Norml"/>
    <w:next w:val="Norml"/>
    <w:link w:val="Cmsor2Char"/>
    <w:uiPriority w:val="9"/>
    <w:qFormat/>
    <w:rsid w:val="00AD16ED"/>
    <w:pPr>
      <w:keepNext/>
      <w:numPr>
        <w:ilvl w:val="1"/>
        <w:numId w:val="42"/>
      </w:numPr>
      <w:suppressAutoHyphens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4"/>
      <w:lang w:eastAsia="zh-CN"/>
    </w:rPr>
  </w:style>
  <w:style w:type="paragraph" w:styleId="Cmsor3">
    <w:name w:val="heading 3"/>
    <w:basedOn w:val="Norml"/>
    <w:next w:val="Norml"/>
    <w:link w:val="Cmsor3Char"/>
    <w:uiPriority w:val="9"/>
    <w:qFormat/>
    <w:rsid w:val="00AD16ED"/>
    <w:pPr>
      <w:keepNext/>
      <w:keepLines/>
      <w:numPr>
        <w:ilvl w:val="2"/>
        <w:numId w:val="42"/>
      </w:numPr>
      <w:suppressAutoHyphens/>
      <w:spacing w:before="200" w:after="0" w:line="240" w:lineRule="auto"/>
      <w:outlineLvl w:val="2"/>
    </w:pPr>
    <w:rPr>
      <w:rFonts w:ascii="Cambria" w:eastAsia="Calibri" w:hAnsi="Cambria" w:cs="Cambria"/>
      <w:b/>
      <w:color w:val="4F81BD"/>
      <w:sz w:val="20"/>
      <w:szCs w:val="20"/>
      <w:lang w:eastAsia="zh-CN"/>
    </w:rPr>
  </w:style>
  <w:style w:type="paragraph" w:styleId="Cmsor4">
    <w:name w:val="heading 4"/>
    <w:basedOn w:val="Norml"/>
    <w:next w:val="Norml"/>
    <w:link w:val="Cmsor4Char"/>
    <w:qFormat/>
    <w:rsid w:val="00AD16ED"/>
    <w:pPr>
      <w:keepNext/>
      <w:numPr>
        <w:ilvl w:val="3"/>
        <w:numId w:val="42"/>
      </w:numPr>
      <w:suppressAutoHyphens/>
      <w:spacing w:before="240" w:after="60" w:line="276" w:lineRule="auto"/>
      <w:outlineLvl w:val="3"/>
    </w:pPr>
    <w:rPr>
      <w:rFonts w:ascii="Calibri" w:eastAsia="Calibri" w:hAnsi="Calibri" w:cs="Calibri"/>
      <w:b/>
      <w:sz w:val="28"/>
      <w:szCs w:val="20"/>
      <w:lang w:eastAsia="zh-CN"/>
    </w:rPr>
  </w:style>
  <w:style w:type="paragraph" w:styleId="Cmsor5">
    <w:name w:val="heading 5"/>
    <w:basedOn w:val="Norml"/>
    <w:next w:val="Norml"/>
    <w:link w:val="Cmsor5Char"/>
    <w:qFormat/>
    <w:rsid w:val="00AD16ED"/>
    <w:pPr>
      <w:keepNext/>
      <w:keepLines/>
      <w:numPr>
        <w:ilvl w:val="4"/>
        <w:numId w:val="42"/>
      </w:numPr>
      <w:suppressAutoHyphens/>
      <w:spacing w:before="200" w:after="0" w:line="276" w:lineRule="auto"/>
      <w:outlineLvl w:val="4"/>
    </w:pPr>
    <w:rPr>
      <w:rFonts w:ascii="Cambria" w:eastAsia="Calibri" w:hAnsi="Cambria" w:cs="Cambria"/>
      <w:color w:val="243F60"/>
      <w:sz w:val="20"/>
      <w:szCs w:val="20"/>
      <w:lang w:eastAsia="zh-CN"/>
    </w:rPr>
  </w:style>
  <w:style w:type="paragraph" w:styleId="Cmsor7">
    <w:name w:val="heading 7"/>
    <w:basedOn w:val="Norml"/>
    <w:next w:val="Norml"/>
    <w:link w:val="Cmsor7Char"/>
    <w:qFormat/>
    <w:rsid w:val="00AD16ED"/>
    <w:pPr>
      <w:keepNext/>
      <w:keepLines/>
      <w:numPr>
        <w:ilvl w:val="6"/>
        <w:numId w:val="42"/>
      </w:numPr>
      <w:suppressAutoHyphens/>
      <w:spacing w:before="200" w:after="0" w:line="276" w:lineRule="auto"/>
      <w:outlineLvl w:val="6"/>
    </w:pPr>
    <w:rPr>
      <w:rFonts w:ascii="Cambria" w:eastAsia="Calibri" w:hAnsi="Cambria" w:cs="Cambria"/>
      <w:i/>
      <w:color w:val="404040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31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link w:val="ListaszerbekezdsChar"/>
    <w:uiPriority w:val="34"/>
    <w:qFormat/>
    <w:rsid w:val="00D03F5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2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43D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611A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611A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611A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611A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611AF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856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613C"/>
  </w:style>
  <w:style w:type="paragraph" w:styleId="llb">
    <w:name w:val="footer"/>
    <w:basedOn w:val="Norml"/>
    <w:link w:val="llbChar"/>
    <w:uiPriority w:val="99"/>
    <w:unhideWhenUsed/>
    <w:rsid w:val="00856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613C"/>
  </w:style>
  <w:style w:type="character" w:customStyle="1" w:styleId="Cmsor1Char">
    <w:name w:val="Címsor 1 Char"/>
    <w:basedOn w:val="Bekezdsalapbettpusa"/>
    <w:link w:val="Cmsor1"/>
    <w:uiPriority w:val="9"/>
    <w:rsid w:val="00AD16ED"/>
    <w:rPr>
      <w:rFonts w:ascii="Times New Roman" w:eastAsia="Calibri" w:hAnsi="Times New Roman" w:cs="Times New Roman"/>
      <w:b/>
      <w:color w:val="FF0000"/>
      <w:sz w:val="24"/>
      <w:szCs w:val="20"/>
      <w:lang w:val="en-US" w:eastAsia="zh-CN"/>
    </w:rPr>
  </w:style>
  <w:style w:type="character" w:customStyle="1" w:styleId="Cmsor2Char">
    <w:name w:val="Címsor 2 Char"/>
    <w:basedOn w:val="Bekezdsalapbettpusa"/>
    <w:link w:val="Cmsor2"/>
    <w:uiPriority w:val="9"/>
    <w:rsid w:val="00AD16ED"/>
    <w:rPr>
      <w:rFonts w:ascii="Times New Roman" w:eastAsia="Calibri" w:hAnsi="Times New Roman" w:cs="Times New Roman"/>
      <w:b/>
      <w:sz w:val="24"/>
      <w:szCs w:val="24"/>
      <w:lang w:eastAsia="zh-CN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AD16ED"/>
    <w:rPr>
      <w:rFonts w:ascii="Cambria" w:eastAsia="Calibri" w:hAnsi="Cambria" w:cs="Cambria"/>
      <w:b/>
      <w:color w:val="4F81BD"/>
      <w:sz w:val="20"/>
      <w:szCs w:val="20"/>
      <w:lang w:eastAsia="zh-CN"/>
    </w:rPr>
  </w:style>
  <w:style w:type="character" w:customStyle="1" w:styleId="Cmsor4Char">
    <w:name w:val="Címsor 4 Char"/>
    <w:basedOn w:val="Bekezdsalapbettpusa"/>
    <w:link w:val="Cmsor4"/>
    <w:rsid w:val="00AD16ED"/>
    <w:rPr>
      <w:rFonts w:ascii="Calibri" w:eastAsia="Calibri" w:hAnsi="Calibri" w:cs="Calibri"/>
      <w:b/>
      <w:sz w:val="28"/>
      <w:szCs w:val="20"/>
      <w:lang w:eastAsia="zh-CN"/>
    </w:rPr>
  </w:style>
  <w:style w:type="character" w:customStyle="1" w:styleId="Cmsor5Char">
    <w:name w:val="Címsor 5 Char"/>
    <w:basedOn w:val="Bekezdsalapbettpusa"/>
    <w:link w:val="Cmsor5"/>
    <w:rsid w:val="00AD16ED"/>
    <w:rPr>
      <w:rFonts w:ascii="Cambria" w:eastAsia="Calibri" w:hAnsi="Cambria" w:cs="Cambria"/>
      <w:color w:val="243F60"/>
      <w:sz w:val="20"/>
      <w:szCs w:val="20"/>
      <w:lang w:eastAsia="zh-CN"/>
    </w:rPr>
  </w:style>
  <w:style w:type="character" w:customStyle="1" w:styleId="Cmsor7Char">
    <w:name w:val="Címsor 7 Char"/>
    <w:basedOn w:val="Bekezdsalapbettpusa"/>
    <w:link w:val="Cmsor7"/>
    <w:rsid w:val="00AD16ED"/>
    <w:rPr>
      <w:rFonts w:ascii="Cambria" w:eastAsia="Calibri" w:hAnsi="Cambria" w:cs="Cambria"/>
      <w:i/>
      <w:color w:val="404040"/>
      <w:sz w:val="20"/>
      <w:szCs w:val="20"/>
      <w:lang w:eastAsia="zh-CN"/>
    </w:rPr>
  </w:style>
  <w:style w:type="paragraph" w:customStyle="1" w:styleId="R2">
    <w:name w:val="R2"/>
    <w:basedOn w:val="Norml"/>
    <w:rsid w:val="00AD16ED"/>
    <w:pPr>
      <w:tabs>
        <w:tab w:val="right" w:pos="255"/>
        <w:tab w:val="left" w:pos="340"/>
      </w:tabs>
      <w:suppressAutoHyphens/>
      <w:overflowPunct w:val="0"/>
      <w:autoSpaceDE w:val="0"/>
      <w:spacing w:after="0" w:line="240" w:lineRule="auto"/>
      <w:ind w:left="340" w:hanging="340"/>
      <w:jc w:val="both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Szvegtrzs">
    <w:name w:val="Body Text"/>
    <w:basedOn w:val="Norml"/>
    <w:link w:val="SzvegtrzsChar"/>
    <w:rsid w:val="00AD16ED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rsid w:val="00AD16ED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Nincstrkz">
    <w:name w:val="No Spacing"/>
    <w:qFormat/>
    <w:rsid w:val="008C78B8"/>
    <w:pPr>
      <w:suppressAutoHyphens/>
      <w:spacing w:after="0" w:line="240" w:lineRule="auto"/>
    </w:pPr>
    <w:rPr>
      <w:rFonts w:ascii="Arial" w:eastAsia="Calibri" w:hAnsi="Arial" w:cs="Arial"/>
      <w:sz w:val="20"/>
      <w:lang w:eastAsia="zh-CN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"/>
    <w:basedOn w:val="Bekezdsalapbettpusa"/>
    <w:link w:val="Listaszerbekezds"/>
    <w:uiPriority w:val="34"/>
    <w:rsid w:val="008C78B8"/>
  </w:style>
  <w:style w:type="paragraph" w:customStyle="1" w:styleId="Ftmakrk">
    <w:name w:val="Fő témakörök"/>
    <w:basedOn w:val="Norml"/>
    <w:link w:val="FtmakrkChar"/>
    <w:qFormat/>
    <w:rsid w:val="008C78B8"/>
    <w:pPr>
      <w:numPr>
        <w:numId w:val="49"/>
      </w:numPr>
      <w:spacing w:after="0"/>
      <w:jc w:val="both"/>
    </w:pPr>
    <w:rPr>
      <w:rFonts w:cstheme="minorHAnsi"/>
      <w:lang w:eastAsia="hu-HU"/>
    </w:rPr>
  </w:style>
  <w:style w:type="character" w:customStyle="1" w:styleId="FtmakrkChar">
    <w:name w:val="Fő témakörök Char"/>
    <w:basedOn w:val="Bekezdsalapbettpusa"/>
    <w:link w:val="Ftmakrk"/>
    <w:rsid w:val="008C78B8"/>
    <w:rPr>
      <w:rFonts w:cstheme="minorHAnsi"/>
      <w:lang w:eastAsia="hu-HU"/>
    </w:rPr>
  </w:style>
  <w:style w:type="character" w:styleId="Kiemels">
    <w:name w:val="Emphasis"/>
    <w:uiPriority w:val="20"/>
    <w:qFormat/>
    <w:rsid w:val="008C78B8"/>
    <w:rPr>
      <w:b/>
    </w:rPr>
  </w:style>
  <w:style w:type="paragraph" w:customStyle="1" w:styleId="Eredmnycltblzatban">
    <w:name w:val="Eredménycél táblázatban"/>
    <w:basedOn w:val="Norml"/>
    <w:link w:val="EredmnycltblzatbanChar"/>
    <w:qFormat/>
    <w:rsid w:val="008C78B8"/>
    <w:pPr>
      <w:spacing w:after="60" w:line="240" w:lineRule="auto"/>
      <w:jc w:val="both"/>
    </w:pPr>
    <w:rPr>
      <w:rFonts w:ascii="Calibri" w:eastAsia="Calibri" w:hAnsi="Calibri" w:cs="Calibri"/>
      <w:color w:val="434343"/>
      <w:lang w:eastAsia="hu-HU"/>
    </w:rPr>
  </w:style>
  <w:style w:type="character" w:customStyle="1" w:styleId="EredmnycltblzatbanChar">
    <w:name w:val="Eredménycél táblázatban Char"/>
    <w:basedOn w:val="Bekezdsalapbettpusa"/>
    <w:link w:val="Eredmnycltblzatban"/>
    <w:rsid w:val="008C78B8"/>
    <w:rPr>
      <w:rFonts w:ascii="Calibri" w:eastAsia="Calibri" w:hAnsi="Calibri" w:cs="Calibri"/>
      <w:color w:val="434343"/>
      <w:lang w:eastAsia="hu-HU"/>
    </w:rPr>
  </w:style>
  <w:style w:type="paragraph" w:customStyle="1" w:styleId="Fejlesztsiterlet">
    <w:name w:val="Fejlesztési terület"/>
    <w:basedOn w:val="Norml"/>
    <w:link w:val="FejlesztsiterletChar"/>
    <w:qFormat/>
    <w:rsid w:val="008C78B8"/>
    <w:pPr>
      <w:spacing w:before="120" w:after="0"/>
      <w:jc w:val="both"/>
    </w:pPr>
    <w:rPr>
      <w:rFonts w:cstheme="minorHAnsi"/>
      <w:b/>
      <w:smallCaps/>
      <w:lang w:eastAsia="hu-HU"/>
    </w:rPr>
  </w:style>
  <w:style w:type="character" w:customStyle="1" w:styleId="FejlesztsiterletChar">
    <w:name w:val="Fejlesztési terület Char"/>
    <w:basedOn w:val="Bekezdsalapbettpusa"/>
    <w:link w:val="Fejlesztsiterlet"/>
    <w:rsid w:val="008C78B8"/>
    <w:rPr>
      <w:rFonts w:cstheme="minorHAnsi"/>
      <w:b/>
      <w:smallCaps/>
      <w:lang w:eastAsia="hu-HU"/>
    </w:rPr>
  </w:style>
  <w:style w:type="table" w:customStyle="1" w:styleId="Tblzatrcsos7tarka3jellszn1">
    <w:name w:val="Táblázat (rácsos) 7 – tarka – 3. jelölőszín1"/>
    <w:basedOn w:val="Normltblzat"/>
    <w:uiPriority w:val="52"/>
    <w:rsid w:val="008C78B8"/>
    <w:pPr>
      <w:spacing w:after="0" w:line="240" w:lineRule="auto"/>
    </w:pPr>
    <w:rPr>
      <w:color w:val="7B7B7B" w:themeColor="accent3" w:themeShade="BF"/>
      <w:sz w:val="24"/>
      <w:szCs w:val="24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Oldalszm">
    <w:name w:val="page number"/>
    <w:basedOn w:val="Bekezdsalapbettpusa"/>
    <w:uiPriority w:val="99"/>
    <w:semiHidden/>
    <w:unhideWhenUsed/>
    <w:rsid w:val="008C78B8"/>
  </w:style>
  <w:style w:type="paragraph" w:customStyle="1" w:styleId="Ptty">
    <w:name w:val="Pötty"/>
    <w:basedOn w:val="Listaszerbekezds"/>
    <w:link w:val="PttyChar"/>
    <w:qFormat/>
    <w:rsid w:val="008C78B8"/>
    <w:pPr>
      <w:numPr>
        <w:numId w:val="50"/>
      </w:numPr>
      <w:spacing w:after="60" w:line="240" w:lineRule="auto"/>
      <w:jc w:val="both"/>
    </w:pPr>
    <w:rPr>
      <w:rFonts w:cstheme="minorHAnsi"/>
    </w:rPr>
  </w:style>
  <w:style w:type="character" w:customStyle="1" w:styleId="PttyChar">
    <w:name w:val="Pötty Char"/>
    <w:basedOn w:val="ListaszerbekezdsChar"/>
    <w:link w:val="Ptty"/>
    <w:rsid w:val="008C78B8"/>
    <w:rPr>
      <w:rFonts w:cstheme="minorHAnsi"/>
    </w:rPr>
  </w:style>
  <w:style w:type="paragraph" w:styleId="Vltozat">
    <w:name w:val="Revision"/>
    <w:hidden/>
    <w:uiPriority w:val="99"/>
    <w:semiHidden/>
    <w:rsid w:val="008C78B8"/>
    <w:pPr>
      <w:spacing w:after="0" w:line="240" w:lineRule="auto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5B1F3-7E23-499F-9115-C9082A36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10221</Words>
  <Characters>70528</Characters>
  <Application>Microsoft Office Word</Application>
  <DocSecurity>0</DocSecurity>
  <Lines>587</Lines>
  <Paragraphs>161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2020-08-29T08:47:00Z</dcterms:created>
  <dcterms:modified xsi:type="dcterms:W3CDTF">2020-08-29T08:47:00Z</dcterms:modified>
</cp:coreProperties>
</file>